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2E30" w14:textId="4A6CF183" w:rsidR="00DF1ED3" w:rsidRDefault="00DF1ED3" w:rsidP="7AB81E4B">
      <w:pPr>
        <w:spacing w:after="240"/>
        <w:jc w:val="center"/>
        <w:rPr>
          <w:b/>
          <w:bCs/>
          <w:sz w:val="44"/>
          <w:szCs w:val="44"/>
        </w:rPr>
      </w:pPr>
      <w:r w:rsidRPr="00310117">
        <w:rPr>
          <w:noProof/>
          <w:sz w:val="40"/>
          <w:szCs w:val="40"/>
        </w:rPr>
        <w:drawing>
          <wp:inline distT="0" distB="0" distL="0" distR="0" wp14:anchorId="507A1218" wp14:editId="615397E9">
            <wp:extent cx="4686300" cy="621483"/>
            <wp:effectExtent l="0" t="0" r="0" b="7620"/>
            <wp:docPr id="170423888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45148" name="Picture 1" descr="A blue text on a black background&#10;&#10;AI-generated content may be incorrect."/>
                    <pic:cNvPicPr/>
                  </pic:nvPicPr>
                  <pic:blipFill>
                    <a:blip r:embed="rId8"/>
                    <a:stretch>
                      <a:fillRect/>
                    </a:stretch>
                  </pic:blipFill>
                  <pic:spPr>
                    <a:xfrm>
                      <a:off x="0" y="0"/>
                      <a:ext cx="6347306" cy="841761"/>
                    </a:xfrm>
                    <a:prstGeom prst="rect">
                      <a:avLst/>
                    </a:prstGeom>
                  </pic:spPr>
                </pic:pic>
              </a:graphicData>
            </a:graphic>
          </wp:inline>
        </w:drawing>
      </w:r>
    </w:p>
    <w:p w14:paraId="2C3DA020" w14:textId="71A2D346" w:rsidR="000A7E47" w:rsidRPr="00187808" w:rsidRDefault="006F7060" w:rsidP="00DF1ED3">
      <w:pPr>
        <w:spacing w:after="240"/>
        <w:jc w:val="center"/>
        <w:rPr>
          <w:b/>
          <w:bCs/>
          <w:sz w:val="44"/>
          <w:szCs w:val="44"/>
        </w:rPr>
      </w:pPr>
      <w:r w:rsidRPr="7AB81E4B">
        <w:rPr>
          <w:b/>
          <w:bCs/>
          <w:sz w:val="44"/>
          <w:szCs w:val="44"/>
        </w:rPr>
        <w:t>Privacy Policy</w:t>
      </w:r>
    </w:p>
    <w:p w14:paraId="38EF0ECA" w14:textId="77777777" w:rsidR="00A5254A" w:rsidRPr="00E36FD8" w:rsidRDefault="00A5254A" w:rsidP="00790D78">
      <w:pPr>
        <w:shd w:val="clear" w:color="auto" w:fill="FFFFFF"/>
        <w:spacing w:before="100" w:beforeAutospacing="1" w:after="100" w:afterAutospacing="1" w:line="240" w:lineRule="auto"/>
        <w:rPr>
          <w:rFonts w:eastAsia="Times New Roman" w:cstheme="minorHAnsi"/>
          <w:b/>
          <w:bCs/>
          <w:color w:val="000000"/>
          <w:sz w:val="28"/>
          <w:szCs w:val="28"/>
          <w:lang w:val="en-GB" w:eastAsia="en-GB"/>
        </w:rPr>
      </w:pPr>
      <w:r w:rsidRPr="00E36FD8">
        <w:rPr>
          <w:rFonts w:cstheme="minorHAnsi"/>
          <w:b/>
          <w:bCs/>
          <w:sz w:val="28"/>
          <w:szCs w:val="28"/>
        </w:rPr>
        <w:t>Introduction</w:t>
      </w:r>
      <w:r w:rsidRPr="00E36FD8">
        <w:rPr>
          <w:rFonts w:eastAsia="Times New Roman" w:cstheme="minorHAnsi"/>
          <w:b/>
          <w:bCs/>
          <w:color w:val="000000"/>
          <w:sz w:val="28"/>
          <w:szCs w:val="28"/>
          <w:lang w:val="en-GB" w:eastAsia="en-GB"/>
        </w:rPr>
        <w:t xml:space="preserve"> </w:t>
      </w:r>
    </w:p>
    <w:p w14:paraId="2021407A" w14:textId="2450558F" w:rsidR="00790D78" w:rsidRPr="00E36FD8" w:rsidRDefault="00790D78" w:rsidP="00DF1ED3">
      <w:pPr>
        <w:shd w:val="clear" w:color="auto" w:fill="FFFFFF"/>
        <w:spacing w:before="100" w:beforeAutospacing="1" w:after="100" w:afterAutospacing="1" w:line="240" w:lineRule="auto"/>
        <w:jc w:val="both"/>
        <w:rPr>
          <w:rFonts w:eastAsia="Times New Roman" w:cstheme="minorHAnsi"/>
          <w:color w:val="000000"/>
          <w:sz w:val="28"/>
          <w:szCs w:val="28"/>
          <w:lang w:val="en-GB" w:eastAsia="en-GB"/>
        </w:rPr>
      </w:pPr>
      <w:r w:rsidRPr="00790D78">
        <w:rPr>
          <w:rFonts w:eastAsia="Times New Roman" w:cstheme="minorHAnsi"/>
          <w:color w:val="000000"/>
          <w:sz w:val="28"/>
          <w:szCs w:val="28"/>
          <w:lang w:val="en-GB" w:eastAsia="en-GB"/>
        </w:rPr>
        <w:t xml:space="preserve">Your privacy is very important to </w:t>
      </w:r>
      <w:proofErr w:type="gramStart"/>
      <w:r w:rsidRPr="00790D78">
        <w:rPr>
          <w:rFonts w:eastAsia="Times New Roman" w:cstheme="minorHAnsi"/>
          <w:color w:val="000000"/>
          <w:sz w:val="28"/>
          <w:szCs w:val="28"/>
          <w:lang w:val="en-GB" w:eastAsia="en-GB"/>
        </w:rPr>
        <w:t>me</w:t>
      </w:r>
      <w:proofErr w:type="gramEnd"/>
      <w:r w:rsidRPr="00790D78">
        <w:rPr>
          <w:rFonts w:eastAsia="Times New Roman" w:cstheme="minorHAnsi"/>
          <w:color w:val="000000"/>
          <w:sz w:val="28"/>
          <w:szCs w:val="28"/>
          <w:lang w:val="en-GB" w:eastAsia="en-GB"/>
        </w:rPr>
        <w:t xml:space="preserve"> and you can be confident that your personal information will be kept safe and secure and will only be used for the purpose it was given to me. I adhere to current data protection legislation, including the UK General Data Protection Regulation (the UK GDPR), the Data Protection Act 2018 and the Privacy and Electronic Communications (EC Directive) Regulations 2003.</w:t>
      </w:r>
    </w:p>
    <w:p w14:paraId="3223E47D" w14:textId="77777777" w:rsidR="00A5254A" w:rsidRPr="00E36FD8" w:rsidRDefault="00A5254A" w:rsidP="00DF1ED3">
      <w:pPr>
        <w:shd w:val="clear" w:color="auto" w:fill="FFFFFF"/>
        <w:spacing w:before="100" w:beforeAutospacing="1" w:after="100" w:afterAutospacing="1" w:line="240" w:lineRule="auto"/>
        <w:jc w:val="both"/>
        <w:rPr>
          <w:rFonts w:cstheme="minorHAnsi"/>
          <w:sz w:val="28"/>
          <w:szCs w:val="28"/>
        </w:rPr>
      </w:pPr>
      <w:r w:rsidRPr="00E36FD8">
        <w:rPr>
          <w:rFonts w:cstheme="minorHAnsi"/>
          <w:sz w:val="28"/>
          <w:szCs w:val="28"/>
        </w:rPr>
        <w:t xml:space="preserve">This privacy notice tells you what I will do with your personal information from initial point of contact through to after your therapy has ended, including: </w:t>
      </w:r>
    </w:p>
    <w:p w14:paraId="1EFEB01F" w14:textId="230286E7" w:rsidR="00A5254A" w:rsidRPr="00E36FD8" w:rsidRDefault="00A5254A" w:rsidP="00DF1ED3">
      <w:pPr>
        <w:pStyle w:val="ListParagraph"/>
        <w:numPr>
          <w:ilvl w:val="0"/>
          <w:numId w:val="20"/>
        </w:numPr>
        <w:shd w:val="clear" w:color="auto" w:fill="FFFFFF"/>
        <w:spacing w:before="100" w:beforeAutospacing="1" w:after="100" w:afterAutospacing="1" w:line="240" w:lineRule="auto"/>
        <w:jc w:val="both"/>
        <w:rPr>
          <w:rFonts w:cstheme="minorHAnsi"/>
          <w:sz w:val="28"/>
          <w:szCs w:val="28"/>
        </w:rPr>
      </w:pPr>
      <w:r w:rsidRPr="00E36FD8">
        <w:rPr>
          <w:rFonts w:cstheme="minorHAnsi"/>
          <w:sz w:val="28"/>
          <w:szCs w:val="28"/>
        </w:rPr>
        <w:t xml:space="preserve">Why I </w:t>
      </w:r>
      <w:proofErr w:type="gramStart"/>
      <w:r w:rsidRPr="00E36FD8">
        <w:rPr>
          <w:rFonts w:cstheme="minorHAnsi"/>
          <w:sz w:val="28"/>
          <w:szCs w:val="28"/>
        </w:rPr>
        <w:t>am able to</w:t>
      </w:r>
      <w:proofErr w:type="gramEnd"/>
      <w:r w:rsidRPr="00E36FD8">
        <w:rPr>
          <w:rFonts w:cstheme="minorHAnsi"/>
          <w:sz w:val="28"/>
          <w:szCs w:val="28"/>
        </w:rPr>
        <w:t xml:space="preserve"> process your information and what purpose I am processing it for </w:t>
      </w:r>
    </w:p>
    <w:p w14:paraId="361CF667" w14:textId="2FFB6C0C" w:rsidR="00A5254A" w:rsidRPr="00E36FD8" w:rsidRDefault="00A5254A" w:rsidP="00DF1ED3">
      <w:pPr>
        <w:pStyle w:val="ListParagraph"/>
        <w:numPr>
          <w:ilvl w:val="0"/>
          <w:numId w:val="20"/>
        </w:numPr>
        <w:shd w:val="clear" w:color="auto" w:fill="FFFFFF"/>
        <w:spacing w:before="100" w:beforeAutospacing="1" w:after="100" w:afterAutospacing="1" w:line="240" w:lineRule="auto"/>
        <w:jc w:val="both"/>
        <w:rPr>
          <w:rFonts w:cstheme="minorHAnsi"/>
          <w:sz w:val="28"/>
          <w:szCs w:val="28"/>
        </w:rPr>
      </w:pPr>
      <w:r w:rsidRPr="00E36FD8">
        <w:rPr>
          <w:rFonts w:cstheme="minorHAnsi"/>
          <w:sz w:val="28"/>
          <w:szCs w:val="28"/>
        </w:rPr>
        <w:t xml:space="preserve">Whether you </w:t>
      </w:r>
      <w:proofErr w:type="gramStart"/>
      <w:r w:rsidRPr="00E36FD8">
        <w:rPr>
          <w:rFonts w:cstheme="minorHAnsi"/>
          <w:sz w:val="28"/>
          <w:szCs w:val="28"/>
        </w:rPr>
        <w:t>have to</w:t>
      </w:r>
      <w:proofErr w:type="gramEnd"/>
      <w:r w:rsidRPr="00E36FD8">
        <w:rPr>
          <w:rFonts w:cstheme="minorHAnsi"/>
          <w:sz w:val="28"/>
          <w:szCs w:val="28"/>
        </w:rPr>
        <w:t xml:space="preserve"> provide it to me </w:t>
      </w:r>
    </w:p>
    <w:p w14:paraId="10AAF3D9" w14:textId="1D9B6A9E" w:rsidR="00A5254A" w:rsidRPr="00E36FD8" w:rsidRDefault="00A5254A" w:rsidP="00DF1ED3">
      <w:pPr>
        <w:pStyle w:val="ListParagraph"/>
        <w:numPr>
          <w:ilvl w:val="0"/>
          <w:numId w:val="20"/>
        </w:numPr>
        <w:shd w:val="clear" w:color="auto" w:fill="FFFFFF"/>
        <w:spacing w:before="100" w:beforeAutospacing="1" w:after="100" w:afterAutospacing="1" w:line="240" w:lineRule="auto"/>
        <w:jc w:val="both"/>
        <w:rPr>
          <w:rFonts w:cstheme="minorHAnsi"/>
          <w:sz w:val="28"/>
          <w:szCs w:val="28"/>
        </w:rPr>
      </w:pPr>
      <w:r w:rsidRPr="00E36FD8">
        <w:rPr>
          <w:rFonts w:cstheme="minorHAnsi"/>
          <w:sz w:val="28"/>
          <w:szCs w:val="28"/>
        </w:rPr>
        <w:t xml:space="preserve">How long I store it for </w:t>
      </w:r>
    </w:p>
    <w:p w14:paraId="4B7E13F6" w14:textId="6E1FB2A2" w:rsidR="00A5254A" w:rsidRPr="00E36FD8" w:rsidRDefault="00A5254A" w:rsidP="00DF1ED3">
      <w:pPr>
        <w:pStyle w:val="ListParagraph"/>
        <w:numPr>
          <w:ilvl w:val="0"/>
          <w:numId w:val="20"/>
        </w:numPr>
        <w:shd w:val="clear" w:color="auto" w:fill="FFFFFF"/>
        <w:spacing w:before="100" w:beforeAutospacing="1" w:after="100" w:afterAutospacing="1" w:line="240" w:lineRule="auto"/>
        <w:jc w:val="both"/>
        <w:rPr>
          <w:rFonts w:cstheme="minorHAnsi"/>
          <w:sz w:val="28"/>
          <w:szCs w:val="28"/>
        </w:rPr>
      </w:pPr>
      <w:r w:rsidRPr="00E36FD8">
        <w:rPr>
          <w:rFonts w:cstheme="minorHAnsi"/>
          <w:sz w:val="28"/>
          <w:szCs w:val="28"/>
        </w:rPr>
        <w:t xml:space="preserve">Whether there are other recipients of your personal information </w:t>
      </w:r>
    </w:p>
    <w:p w14:paraId="0958355E" w14:textId="20537D16" w:rsidR="00A5254A" w:rsidRPr="00E36FD8" w:rsidRDefault="00A5254A" w:rsidP="00DF1ED3">
      <w:pPr>
        <w:pStyle w:val="ListParagraph"/>
        <w:numPr>
          <w:ilvl w:val="0"/>
          <w:numId w:val="20"/>
        </w:numPr>
        <w:shd w:val="clear" w:color="auto" w:fill="FFFFFF"/>
        <w:spacing w:before="100" w:beforeAutospacing="1" w:after="100" w:afterAutospacing="1" w:line="240" w:lineRule="auto"/>
        <w:jc w:val="both"/>
        <w:rPr>
          <w:rFonts w:eastAsia="Times New Roman" w:cstheme="minorHAnsi"/>
          <w:color w:val="000000"/>
          <w:sz w:val="28"/>
          <w:szCs w:val="28"/>
          <w:lang w:val="en-GB" w:eastAsia="en-GB"/>
        </w:rPr>
      </w:pPr>
      <w:r w:rsidRPr="00E36FD8">
        <w:rPr>
          <w:rFonts w:cstheme="minorHAnsi"/>
          <w:sz w:val="28"/>
          <w:szCs w:val="28"/>
        </w:rPr>
        <w:t>Your data protection rights</w:t>
      </w:r>
    </w:p>
    <w:p w14:paraId="49406A3F" w14:textId="18BB4A75" w:rsidR="00164A18" w:rsidRPr="00E36FD8" w:rsidRDefault="00164A18" w:rsidP="00DF1ED3">
      <w:pPr>
        <w:spacing w:after="420" w:line="240" w:lineRule="auto"/>
        <w:jc w:val="both"/>
        <w:rPr>
          <w:rFonts w:cstheme="minorHAnsi"/>
          <w:sz w:val="28"/>
          <w:szCs w:val="28"/>
        </w:rPr>
      </w:pPr>
      <w:r w:rsidRPr="00E36FD8">
        <w:rPr>
          <w:rFonts w:cstheme="minorHAnsi"/>
          <w:sz w:val="28"/>
          <w:szCs w:val="28"/>
        </w:rPr>
        <w:t xml:space="preserve">I am happy to chat through any questions you might have about my data protection </w:t>
      </w:r>
      <w:proofErr w:type="gramStart"/>
      <w:r w:rsidRPr="00E36FD8">
        <w:rPr>
          <w:rFonts w:cstheme="minorHAnsi"/>
          <w:sz w:val="28"/>
          <w:szCs w:val="28"/>
        </w:rPr>
        <w:t>policy</w:t>
      </w:r>
      <w:proofErr w:type="gramEnd"/>
      <w:r w:rsidRPr="00E36FD8">
        <w:rPr>
          <w:rFonts w:cstheme="minorHAnsi"/>
          <w:sz w:val="28"/>
          <w:szCs w:val="28"/>
        </w:rPr>
        <w:t xml:space="preserve"> and you can contact me via </w:t>
      </w:r>
      <w:r w:rsidR="003F2B7C">
        <w:rPr>
          <w:rFonts w:cstheme="minorHAnsi"/>
          <w:sz w:val="28"/>
          <w:szCs w:val="28"/>
        </w:rPr>
        <w:t>07845 686728</w:t>
      </w:r>
      <w:r w:rsidRPr="00E36FD8">
        <w:rPr>
          <w:rFonts w:cstheme="minorHAnsi"/>
          <w:sz w:val="28"/>
          <w:szCs w:val="28"/>
        </w:rPr>
        <w:t xml:space="preserve">. </w:t>
      </w:r>
    </w:p>
    <w:p w14:paraId="69212C98" w14:textId="77777777" w:rsidR="00164A18" w:rsidRPr="00E36FD8" w:rsidRDefault="00164A18" w:rsidP="00DF1ED3">
      <w:pPr>
        <w:spacing w:after="420" w:line="240" w:lineRule="auto"/>
        <w:jc w:val="both"/>
        <w:rPr>
          <w:rFonts w:cstheme="minorHAnsi"/>
          <w:sz w:val="28"/>
          <w:szCs w:val="28"/>
        </w:rPr>
      </w:pPr>
      <w:r w:rsidRPr="00E36FD8">
        <w:rPr>
          <w:rFonts w:cstheme="minorHAnsi"/>
          <w:sz w:val="28"/>
          <w:szCs w:val="28"/>
        </w:rPr>
        <w:t>‘Data controller’ is the term used to describe the person/</w:t>
      </w:r>
      <w:proofErr w:type="spellStart"/>
      <w:r w:rsidRPr="00E36FD8">
        <w:rPr>
          <w:rFonts w:cstheme="minorHAnsi"/>
          <w:sz w:val="28"/>
          <w:szCs w:val="28"/>
        </w:rPr>
        <w:t>organisation</w:t>
      </w:r>
      <w:proofErr w:type="spellEnd"/>
      <w:r w:rsidRPr="00E36FD8">
        <w:rPr>
          <w:rFonts w:cstheme="minorHAnsi"/>
          <w:sz w:val="28"/>
          <w:szCs w:val="28"/>
        </w:rPr>
        <w:t xml:space="preserve"> that collects and stores and has responsibility for people’s personal data. In this instance, the data controller is me. </w:t>
      </w:r>
    </w:p>
    <w:p w14:paraId="10ED9FCD" w14:textId="6D922719" w:rsidR="00164A18" w:rsidRPr="003F2B7C" w:rsidRDefault="00164A18" w:rsidP="00DF1ED3">
      <w:pPr>
        <w:spacing w:after="420" w:line="240" w:lineRule="auto"/>
        <w:jc w:val="both"/>
        <w:rPr>
          <w:rFonts w:cstheme="minorHAnsi"/>
          <w:color w:val="FF0000"/>
          <w:sz w:val="28"/>
          <w:szCs w:val="28"/>
        </w:rPr>
      </w:pPr>
      <w:r w:rsidRPr="00E36FD8">
        <w:rPr>
          <w:rFonts w:cstheme="minorHAnsi"/>
          <w:sz w:val="28"/>
          <w:szCs w:val="28"/>
        </w:rPr>
        <w:t>I am registered with the Information Commissioner’s Office, registration number</w:t>
      </w:r>
      <w:r w:rsidR="00643697">
        <w:rPr>
          <w:rFonts w:cstheme="minorHAnsi"/>
          <w:sz w:val="28"/>
          <w:szCs w:val="28"/>
        </w:rPr>
        <w:t xml:space="preserve"> ZB855497</w:t>
      </w:r>
    </w:p>
    <w:p w14:paraId="4EF85B5E" w14:textId="6FECCCEC" w:rsidR="00A5254A" w:rsidRPr="00E36FD8" w:rsidRDefault="00A5254A" w:rsidP="00DF1ED3">
      <w:pPr>
        <w:shd w:val="clear" w:color="auto" w:fill="FFFFFF"/>
        <w:spacing w:before="100" w:beforeAutospacing="1" w:after="100" w:afterAutospacing="1" w:line="240" w:lineRule="auto"/>
        <w:jc w:val="both"/>
        <w:rPr>
          <w:rFonts w:eastAsia="Times New Roman" w:cstheme="minorHAnsi"/>
          <w:b/>
          <w:bCs/>
          <w:sz w:val="28"/>
          <w:szCs w:val="28"/>
          <w:lang w:val="en-GB" w:eastAsia="en-GB"/>
        </w:rPr>
      </w:pPr>
      <w:r w:rsidRPr="00E36FD8">
        <w:rPr>
          <w:rFonts w:cstheme="minorHAnsi"/>
          <w:b/>
          <w:bCs/>
          <w:sz w:val="28"/>
          <w:szCs w:val="28"/>
        </w:rPr>
        <w:t>Initial contact</w:t>
      </w:r>
    </w:p>
    <w:p w14:paraId="54CABFDD" w14:textId="1CDF0BB0" w:rsidR="004A7C10" w:rsidRPr="00E36FD8" w:rsidRDefault="00CC09CD" w:rsidP="00C052A9">
      <w:pPr>
        <w:pStyle w:val="NormalWeb"/>
        <w:shd w:val="clear" w:color="auto" w:fill="FFFFFF"/>
        <w:spacing w:before="0" w:beforeAutospacing="0" w:after="420" w:afterAutospacing="0"/>
        <w:jc w:val="both"/>
        <w:rPr>
          <w:rFonts w:asciiTheme="minorHAnsi" w:hAnsiTheme="minorHAnsi" w:cstheme="minorHAnsi"/>
          <w:sz w:val="28"/>
          <w:szCs w:val="28"/>
        </w:rPr>
      </w:pPr>
      <w:r w:rsidRPr="00E36FD8">
        <w:rPr>
          <w:rFonts w:asciiTheme="minorHAnsi" w:hAnsiTheme="minorHAnsi" w:cstheme="minorHAnsi"/>
          <w:sz w:val="28"/>
          <w:szCs w:val="28"/>
        </w:rPr>
        <w:t>When you contact me with an enquiry about my counselling services</w:t>
      </w:r>
      <w:r w:rsidR="00BE666F">
        <w:rPr>
          <w:rFonts w:asciiTheme="minorHAnsi" w:hAnsiTheme="minorHAnsi" w:cstheme="minorHAnsi"/>
          <w:sz w:val="28"/>
          <w:szCs w:val="28"/>
        </w:rPr>
        <w:t>,</w:t>
      </w:r>
      <w:r w:rsidRPr="00E36FD8">
        <w:rPr>
          <w:rFonts w:asciiTheme="minorHAnsi" w:hAnsiTheme="minorHAnsi" w:cstheme="minorHAnsi"/>
          <w:sz w:val="28"/>
          <w:szCs w:val="28"/>
        </w:rPr>
        <w:t xml:space="preserve"> I will collect information to help me satisfy your enquiry. Alternatively, your GP or other health professional may send me your details when making a referral or a parent or trusted individual may give me your details when making an enquiry on your behalf. If you decide not to proceed</w:t>
      </w:r>
      <w:r w:rsidR="00BE666F">
        <w:rPr>
          <w:rFonts w:asciiTheme="minorHAnsi" w:hAnsiTheme="minorHAnsi" w:cstheme="minorHAnsi"/>
          <w:sz w:val="28"/>
          <w:szCs w:val="28"/>
        </w:rPr>
        <w:t>,</w:t>
      </w:r>
      <w:r w:rsidRPr="00E36FD8">
        <w:rPr>
          <w:rFonts w:asciiTheme="minorHAnsi" w:hAnsiTheme="minorHAnsi" w:cstheme="minorHAnsi"/>
          <w:sz w:val="28"/>
          <w:szCs w:val="28"/>
        </w:rPr>
        <w:t xml:space="preserve"> I will ensure all your personal data is deleted within one week of you confirming. If you would like me to delete this information sooner, just let me know. </w:t>
      </w:r>
    </w:p>
    <w:p w14:paraId="7DED599F" w14:textId="4ACC64FF" w:rsidR="00A5254A" w:rsidRPr="00E36FD8" w:rsidRDefault="00CC09CD" w:rsidP="00DF1ED3">
      <w:pPr>
        <w:pStyle w:val="NormalWeb"/>
        <w:shd w:val="clear" w:color="auto" w:fill="FFFFFF"/>
        <w:spacing w:before="0" w:beforeAutospacing="0" w:after="420" w:afterAutospacing="0"/>
        <w:jc w:val="both"/>
        <w:rPr>
          <w:rFonts w:asciiTheme="minorHAnsi" w:hAnsiTheme="minorHAnsi" w:cstheme="minorHAnsi"/>
          <w:b/>
          <w:bCs/>
          <w:sz w:val="28"/>
          <w:szCs w:val="28"/>
        </w:rPr>
      </w:pPr>
      <w:r w:rsidRPr="00E36FD8">
        <w:rPr>
          <w:rFonts w:asciiTheme="minorHAnsi" w:hAnsiTheme="minorHAnsi" w:cstheme="minorHAnsi"/>
          <w:b/>
          <w:bCs/>
          <w:sz w:val="28"/>
          <w:szCs w:val="28"/>
        </w:rPr>
        <w:lastRenderedPageBreak/>
        <w:t>While you are accessing counselling</w:t>
      </w:r>
    </w:p>
    <w:p w14:paraId="40B96C2B" w14:textId="012F683E" w:rsidR="00CC09CD" w:rsidRPr="00E36FD8" w:rsidRDefault="00A5254A" w:rsidP="00DF1ED3">
      <w:pPr>
        <w:pStyle w:val="NormalWeb"/>
        <w:shd w:val="clear" w:color="auto" w:fill="FFFFFF"/>
        <w:spacing w:before="0" w:beforeAutospacing="0" w:after="420" w:afterAutospacing="0"/>
        <w:jc w:val="both"/>
        <w:rPr>
          <w:rFonts w:asciiTheme="minorHAnsi" w:hAnsiTheme="minorHAnsi" w:cstheme="minorHAnsi"/>
          <w:sz w:val="28"/>
          <w:szCs w:val="28"/>
        </w:rPr>
      </w:pPr>
      <w:r w:rsidRPr="00E36FD8">
        <w:rPr>
          <w:rFonts w:asciiTheme="minorHAnsi" w:hAnsiTheme="minorHAnsi" w:cstheme="minorHAnsi"/>
          <w:sz w:val="28"/>
          <w:szCs w:val="28"/>
        </w:rPr>
        <w:t>R</w:t>
      </w:r>
      <w:r w:rsidR="00CC09CD" w:rsidRPr="00E36FD8">
        <w:rPr>
          <w:rFonts w:asciiTheme="minorHAnsi" w:hAnsiTheme="minorHAnsi" w:cstheme="minorHAnsi"/>
          <w:sz w:val="28"/>
          <w:szCs w:val="28"/>
        </w:rPr>
        <w:t xml:space="preserve">est assured that everything you discuss with me is confidential. That confidentiality will only be broken if </w:t>
      </w:r>
      <w:r w:rsidR="00CC09CD" w:rsidRPr="00E36FD8">
        <w:rPr>
          <w:rFonts w:asciiTheme="minorHAnsi" w:hAnsiTheme="minorHAnsi" w:cstheme="minorHAnsi"/>
          <w:color w:val="333333"/>
          <w:sz w:val="28"/>
          <w:szCs w:val="28"/>
        </w:rPr>
        <w:t xml:space="preserve">your consent is given </w:t>
      </w:r>
      <w:r w:rsidR="006B511C" w:rsidRPr="00E36FD8">
        <w:rPr>
          <w:rFonts w:asciiTheme="minorHAnsi" w:hAnsiTheme="minorHAnsi" w:cstheme="minorHAnsi"/>
          <w:color w:val="333333"/>
          <w:sz w:val="28"/>
          <w:szCs w:val="28"/>
        </w:rPr>
        <w:t>or w</w:t>
      </w:r>
      <w:r w:rsidR="00CC09CD" w:rsidRPr="00E36FD8">
        <w:rPr>
          <w:rFonts w:asciiTheme="minorHAnsi" w:hAnsiTheme="minorHAnsi" w:cstheme="minorHAnsi"/>
          <w:color w:val="333333"/>
          <w:sz w:val="28"/>
          <w:szCs w:val="28"/>
        </w:rPr>
        <w:t>here I am compelled to break confidentiality by a court of law</w:t>
      </w:r>
      <w:r w:rsidR="006B511C" w:rsidRPr="00E36FD8">
        <w:rPr>
          <w:rFonts w:asciiTheme="minorHAnsi" w:hAnsiTheme="minorHAnsi" w:cstheme="minorHAnsi"/>
          <w:color w:val="333333"/>
          <w:sz w:val="28"/>
          <w:szCs w:val="28"/>
        </w:rPr>
        <w:t xml:space="preserve">. </w:t>
      </w:r>
      <w:r w:rsidR="00CC09CD" w:rsidRPr="00E36FD8">
        <w:rPr>
          <w:rFonts w:asciiTheme="minorHAnsi" w:hAnsiTheme="minorHAnsi" w:cstheme="minorHAnsi"/>
          <w:sz w:val="28"/>
          <w:szCs w:val="28"/>
        </w:rPr>
        <w:t>I will always try to speak to you about this first, unless there are safeguarding issues that prevent this.</w:t>
      </w:r>
    </w:p>
    <w:p w14:paraId="179C3741" w14:textId="7D9B24EB" w:rsidR="00164A18" w:rsidRPr="00E36FD8" w:rsidRDefault="00164A18" w:rsidP="00DF1ED3">
      <w:pPr>
        <w:pStyle w:val="NormalWeb"/>
        <w:shd w:val="clear" w:color="auto" w:fill="FFFFFF"/>
        <w:spacing w:before="0" w:beforeAutospacing="0" w:after="420" w:afterAutospacing="0"/>
        <w:jc w:val="both"/>
        <w:rPr>
          <w:rFonts w:asciiTheme="minorHAnsi" w:hAnsiTheme="minorHAnsi" w:cstheme="minorHAnsi"/>
          <w:b/>
          <w:bCs/>
          <w:color w:val="333333"/>
          <w:sz w:val="28"/>
          <w:szCs w:val="28"/>
        </w:rPr>
      </w:pPr>
      <w:r w:rsidRPr="00E36FD8">
        <w:rPr>
          <w:rFonts w:asciiTheme="minorHAnsi" w:hAnsiTheme="minorHAnsi" w:cstheme="minorHAnsi"/>
          <w:b/>
          <w:bCs/>
          <w:sz w:val="28"/>
          <w:szCs w:val="28"/>
        </w:rPr>
        <w:t>How I use your information</w:t>
      </w:r>
    </w:p>
    <w:p w14:paraId="450D5741" w14:textId="220FFA61" w:rsidR="00CC09CD" w:rsidRPr="00790D78" w:rsidRDefault="00CC09CD" w:rsidP="00DF1ED3">
      <w:pPr>
        <w:shd w:val="clear" w:color="auto" w:fill="FFFFFF"/>
        <w:spacing w:after="420" w:line="240" w:lineRule="auto"/>
        <w:jc w:val="both"/>
        <w:rPr>
          <w:rFonts w:eastAsia="Times New Roman" w:cstheme="minorHAnsi"/>
          <w:color w:val="333333"/>
          <w:sz w:val="28"/>
          <w:szCs w:val="28"/>
          <w:lang w:val="en-GB" w:eastAsia="en-GB"/>
        </w:rPr>
      </w:pPr>
      <w:r w:rsidRPr="00790D78">
        <w:rPr>
          <w:rFonts w:eastAsia="Times New Roman" w:cstheme="minorHAnsi"/>
          <w:color w:val="333333"/>
          <w:sz w:val="28"/>
          <w:szCs w:val="28"/>
          <w:lang w:val="en-GB" w:eastAsia="en-GB"/>
        </w:rPr>
        <w:t>If you choose to work with me, the information I will need is as follows:</w:t>
      </w:r>
    </w:p>
    <w:p w14:paraId="2BD928F0"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Your name</w:t>
      </w:r>
    </w:p>
    <w:p w14:paraId="45044E3D"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Your address</w:t>
      </w:r>
    </w:p>
    <w:p w14:paraId="6EA85389" w14:textId="4B1DF5EC" w:rsidR="00CC09CD"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Your date of birth</w:t>
      </w:r>
    </w:p>
    <w:p w14:paraId="2FE4C947" w14:textId="32D6D136" w:rsidR="00697F6E" w:rsidRPr="00C55BD9" w:rsidRDefault="00697F6E"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Pr>
          <w:rFonts w:eastAsia="Times New Roman" w:cstheme="minorHAnsi"/>
          <w:color w:val="333333"/>
          <w:sz w:val="28"/>
          <w:szCs w:val="28"/>
          <w:lang w:val="en-GB" w:eastAsia="en-GB"/>
        </w:rPr>
        <w:t xml:space="preserve">Next of </w:t>
      </w:r>
      <w:r w:rsidR="00C66D86">
        <w:rPr>
          <w:rFonts w:eastAsia="Times New Roman" w:cstheme="minorHAnsi"/>
          <w:color w:val="333333"/>
          <w:sz w:val="28"/>
          <w:szCs w:val="28"/>
          <w:lang w:val="en-GB" w:eastAsia="en-GB"/>
        </w:rPr>
        <w:t>kin contact details</w:t>
      </w:r>
    </w:p>
    <w:p w14:paraId="4A99A947"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A contact telephone number and whether it is permissible to leave you a voicemail or text</w:t>
      </w:r>
    </w:p>
    <w:p w14:paraId="03FFE209"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Your email address</w:t>
      </w:r>
    </w:p>
    <w:p w14:paraId="0A8F3390"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The name and surgery of the GP you are registered with</w:t>
      </w:r>
    </w:p>
    <w:p w14:paraId="32B9C8F2"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Previous or current health issues</w:t>
      </w:r>
    </w:p>
    <w:p w14:paraId="1C5EB725" w14:textId="77777777" w:rsidR="00CC09CD"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333333"/>
          <w:sz w:val="28"/>
          <w:szCs w:val="28"/>
          <w:lang w:val="en-GB" w:eastAsia="en-GB"/>
        </w:rPr>
      </w:pPr>
      <w:r w:rsidRPr="00E36FD8">
        <w:rPr>
          <w:rFonts w:eastAsia="Times New Roman" w:cstheme="minorHAnsi"/>
          <w:color w:val="333333"/>
          <w:sz w:val="28"/>
          <w:szCs w:val="28"/>
          <w:lang w:val="en-GB" w:eastAsia="en-GB"/>
        </w:rPr>
        <w:t>Current medication</w:t>
      </w:r>
    </w:p>
    <w:p w14:paraId="60259E4D" w14:textId="77777777" w:rsidR="006B511C" w:rsidRPr="00E36FD8" w:rsidRDefault="00CC09CD" w:rsidP="00DF1ED3">
      <w:pPr>
        <w:pStyle w:val="ListParagraph"/>
        <w:numPr>
          <w:ilvl w:val="0"/>
          <w:numId w:val="18"/>
        </w:numPr>
        <w:shd w:val="clear" w:color="auto" w:fill="FFFFFF"/>
        <w:spacing w:before="100" w:beforeAutospacing="1" w:after="100" w:afterAutospacing="1" w:line="240" w:lineRule="auto"/>
        <w:jc w:val="both"/>
        <w:rPr>
          <w:rFonts w:eastAsia="Times New Roman" w:cstheme="minorHAnsi"/>
          <w:color w:val="000000"/>
          <w:sz w:val="28"/>
          <w:szCs w:val="28"/>
          <w:lang w:val="en-GB" w:eastAsia="en-GB"/>
        </w:rPr>
      </w:pPr>
      <w:r w:rsidRPr="00E36FD8">
        <w:rPr>
          <w:rFonts w:eastAsia="Times New Roman" w:cstheme="minorHAnsi"/>
          <w:color w:val="333333"/>
          <w:sz w:val="28"/>
          <w:szCs w:val="28"/>
          <w:lang w:val="en-GB" w:eastAsia="en-GB"/>
        </w:rPr>
        <w:t>Details of any other relevant health professionals who’s care you may be under</w:t>
      </w:r>
    </w:p>
    <w:p w14:paraId="71C4EC58" w14:textId="2C6C8140" w:rsidR="00CC09CD" w:rsidRPr="00E36FD8" w:rsidRDefault="006B511C" w:rsidP="00DF1ED3">
      <w:pPr>
        <w:shd w:val="clear" w:color="auto" w:fill="FFFFFF"/>
        <w:spacing w:before="100" w:beforeAutospacing="1" w:after="100" w:afterAutospacing="1" w:line="240" w:lineRule="auto"/>
        <w:jc w:val="both"/>
        <w:rPr>
          <w:rFonts w:eastAsia="Times New Roman" w:cstheme="minorHAnsi"/>
          <w:color w:val="000000"/>
          <w:sz w:val="28"/>
          <w:szCs w:val="28"/>
          <w:lang w:val="en-GB" w:eastAsia="en-GB"/>
        </w:rPr>
      </w:pPr>
      <w:r w:rsidRPr="00E36FD8">
        <w:rPr>
          <w:rFonts w:cstheme="minorHAnsi"/>
          <w:sz w:val="28"/>
          <w:szCs w:val="28"/>
        </w:rPr>
        <w:t>I</w:t>
      </w:r>
      <w:r w:rsidR="00CC09CD" w:rsidRPr="00E36FD8">
        <w:rPr>
          <w:rFonts w:cstheme="minorHAnsi"/>
          <w:sz w:val="28"/>
          <w:szCs w:val="28"/>
        </w:rPr>
        <w:t>f you are currently having therapy or if you are in contact with me to consider therapy, I will process your personal data where it is necessary for the performance of our contract.</w:t>
      </w:r>
    </w:p>
    <w:p w14:paraId="032015DE" w14:textId="4343E6C8" w:rsidR="00164A18" w:rsidRPr="00E36FD8" w:rsidRDefault="00164A18" w:rsidP="00DF1ED3">
      <w:pPr>
        <w:jc w:val="both"/>
        <w:rPr>
          <w:rFonts w:cstheme="minorHAnsi"/>
          <w:b/>
          <w:bCs/>
          <w:sz w:val="28"/>
          <w:szCs w:val="28"/>
        </w:rPr>
      </w:pPr>
      <w:r w:rsidRPr="00E36FD8">
        <w:rPr>
          <w:rFonts w:cstheme="minorHAnsi"/>
          <w:b/>
          <w:bCs/>
          <w:sz w:val="28"/>
          <w:szCs w:val="28"/>
        </w:rPr>
        <w:t xml:space="preserve">My lawful basis for holding and using your personal information </w:t>
      </w:r>
    </w:p>
    <w:p w14:paraId="4B3FB486" w14:textId="77777777" w:rsidR="00164A18" w:rsidRPr="00E36FD8" w:rsidRDefault="00164A18" w:rsidP="00DF1ED3">
      <w:pPr>
        <w:spacing w:after="420" w:line="240" w:lineRule="auto"/>
        <w:jc w:val="both"/>
        <w:rPr>
          <w:rFonts w:cstheme="minorHAnsi"/>
          <w:sz w:val="28"/>
          <w:szCs w:val="28"/>
        </w:rPr>
      </w:pPr>
      <w:r w:rsidRPr="00E36FD8">
        <w:rPr>
          <w:rFonts w:cstheme="minorHAnsi"/>
          <w:sz w:val="28"/>
          <w:szCs w:val="28"/>
        </w:rPr>
        <w:t xml:space="preserve">The GDPR states that I must have a lawful basis for processing your personal data. There are different lawful bases depending on the stage at which I am processing your data. I have explained these below: </w:t>
      </w:r>
    </w:p>
    <w:p w14:paraId="43C09990" w14:textId="77777777" w:rsidR="00164A18" w:rsidRPr="00E36FD8" w:rsidRDefault="00164A18" w:rsidP="00DF1ED3">
      <w:pPr>
        <w:spacing w:after="420" w:line="240" w:lineRule="auto"/>
        <w:jc w:val="both"/>
        <w:rPr>
          <w:rFonts w:cstheme="minorHAnsi"/>
          <w:sz w:val="28"/>
          <w:szCs w:val="28"/>
        </w:rPr>
      </w:pPr>
      <w:r w:rsidRPr="00E36FD8">
        <w:rPr>
          <w:rFonts w:cstheme="minorHAnsi"/>
          <w:sz w:val="28"/>
          <w:szCs w:val="28"/>
        </w:rPr>
        <w:t xml:space="preserve">If you have had therapy with me and it has now ended, I will use legitimate interest as my lawful basis for holding and using your personal information. </w:t>
      </w:r>
    </w:p>
    <w:p w14:paraId="1F1289F4" w14:textId="77777777" w:rsidR="00164A18" w:rsidRPr="00E36FD8" w:rsidRDefault="00164A18" w:rsidP="00DF1ED3">
      <w:pPr>
        <w:spacing w:after="420" w:line="240" w:lineRule="auto"/>
        <w:jc w:val="both"/>
        <w:rPr>
          <w:rFonts w:cstheme="minorHAnsi"/>
          <w:sz w:val="28"/>
          <w:szCs w:val="28"/>
        </w:rPr>
      </w:pPr>
      <w:r w:rsidRPr="00E36FD8">
        <w:rPr>
          <w:rFonts w:cstheme="minorHAnsi"/>
          <w:sz w:val="28"/>
          <w:szCs w:val="28"/>
        </w:rPr>
        <w:t xml:space="preserve">If you are currently having therapy or if you are in contact with me to consider therapy, I will process your personal data where it is necessary for the performance of our contract. </w:t>
      </w:r>
    </w:p>
    <w:p w14:paraId="20061C40" w14:textId="4ED0106A" w:rsidR="00164A18" w:rsidRPr="00E36FD8" w:rsidRDefault="00164A18" w:rsidP="00DF1ED3">
      <w:pPr>
        <w:spacing w:after="420" w:line="240" w:lineRule="auto"/>
        <w:jc w:val="both"/>
        <w:rPr>
          <w:rFonts w:cstheme="minorHAnsi"/>
          <w:sz w:val="28"/>
          <w:szCs w:val="28"/>
        </w:rPr>
      </w:pPr>
      <w:r w:rsidRPr="00E36FD8">
        <w:rPr>
          <w:rFonts w:cstheme="minorHAnsi"/>
          <w:sz w:val="28"/>
          <w:szCs w:val="28"/>
        </w:rPr>
        <w:lastRenderedPageBreak/>
        <w:t>The GDPR also makes sure that I look after any sensitive personal information that you may disclose to me appropriately. This type of information is called ‘special category personal information’. The lawful basis for me processing any special categories of personal information is consent initially. I will then retain any counselling records in case of the need to reference them in the future (the official legal basis is to defend against potential legal claims).</w:t>
      </w:r>
    </w:p>
    <w:p w14:paraId="57F1F783" w14:textId="77777777" w:rsidR="002E5423" w:rsidRPr="00E36FD8" w:rsidRDefault="002E5423" w:rsidP="00DF1ED3">
      <w:pPr>
        <w:spacing w:after="420" w:line="240" w:lineRule="auto"/>
        <w:jc w:val="both"/>
        <w:rPr>
          <w:rFonts w:cstheme="minorHAnsi"/>
          <w:b/>
          <w:bCs/>
          <w:sz w:val="28"/>
          <w:szCs w:val="28"/>
        </w:rPr>
      </w:pPr>
      <w:r w:rsidRPr="00E36FD8">
        <w:rPr>
          <w:rFonts w:cstheme="minorHAnsi"/>
          <w:b/>
          <w:bCs/>
          <w:sz w:val="28"/>
          <w:szCs w:val="28"/>
        </w:rPr>
        <w:t>After counselling has ended</w:t>
      </w:r>
    </w:p>
    <w:p w14:paraId="25B2E8E9" w14:textId="1FCFE30D" w:rsidR="00CC09CD" w:rsidRPr="00E36FD8" w:rsidRDefault="002E5423" w:rsidP="00DF1ED3">
      <w:pPr>
        <w:spacing w:after="420" w:line="240" w:lineRule="auto"/>
        <w:jc w:val="both"/>
        <w:rPr>
          <w:rFonts w:eastAsia="Times New Roman" w:cstheme="minorHAnsi"/>
          <w:sz w:val="28"/>
          <w:szCs w:val="28"/>
          <w:lang w:val="en-GB" w:eastAsia="en-GB"/>
        </w:rPr>
      </w:pPr>
      <w:r w:rsidRPr="00E36FD8">
        <w:rPr>
          <w:rFonts w:cstheme="minorHAnsi"/>
          <w:sz w:val="28"/>
          <w:szCs w:val="28"/>
        </w:rPr>
        <w:t>Once counselling has ended</w:t>
      </w:r>
      <w:r w:rsidR="00E36FD8">
        <w:rPr>
          <w:rFonts w:cstheme="minorHAnsi"/>
          <w:sz w:val="28"/>
          <w:szCs w:val="28"/>
        </w:rPr>
        <w:t>,</w:t>
      </w:r>
      <w:r w:rsidRPr="00E36FD8">
        <w:rPr>
          <w:rFonts w:cstheme="minorHAnsi"/>
          <w:sz w:val="28"/>
          <w:szCs w:val="28"/>
        </w:rPr>
        <w:t xml:space="preserve"> your records will be kept for </w:t>
      </w:r>
      <w:r w:rsidRPr="00E36FD8">
        <w:rPr>
          <w:rFonts w:cstheme="minorHAnsi"/>
          <w:sz w:val="28"/>
          <w:szCs w:val="28"/>
          <w:shd w:val="clear" w:color="auto" w:fill="FFFFFF"/>
        </w:rPr>
        <w:t xml:space="preserve">a period of </w:t>
      </w:r>
      <w:r w:rsidR="00F82BF4">
        <w:rPr>
          <w:rFonts w:cstheme="minorHAnsi"/>
          <w:sz w:val="28"/>
          <w:szCs w:val="28"/>
          <w:shd w:val="clear" w:color="auto" w:fill="FFFFFF"/>
        </w:rPr>
        <w:t xml:space="preserve">five </w:t>
      </w:r>
      <w:r w:rsidRPr="00E36FD8">
        <w:rPr>
          <w:rFonts w:cstheme="minorHAnsi"/>
          <w:sz w:val="28"/>
          <w:szCs w:val="28"/>
          <w:shd w:val="clear" w:color="auto" w:fill="FFFFFF"/>
        </w:rPr>
        <w:t xml:space="preserve">years </w:t>
      </w:r>
      <w:r w:rsidRPr="00E36FD8">
        <w:rPr>
          <w:rFonts w:cstheme="minorHAnsi"/>
          <w:sz w:val="28"/>
          <w:szCs w:val="28"/>
        </w:rPr>
        <w:t>and are then securely destroyed</w:t>
      </w:r>
      <w:r w:rsidR="006E4E4F">
        <w:rPr>
          <w:rFonts w:cstheme="minorHAnsi"/>
          <w:sz w:val="28"/>
          <w:szCs w:val="28"/>
        </w:rPr>
        <w:t>, t</w:t>
      </w:r>
      <w:r w:rsidRPr="00E36FD8">
        <w:rPr>
          <w:rFonts w:cstheme="minorHAnsi"/>
          <w:sz w:val="28"/>
          <w:szCs w:val="28"/>
        </w:rPr>
        <w:t xml:space="preserve">his is </w:t>
      </w:r>
      <w:r w:rsidRPr="00E36FD8">
        <w:rPr>
          <w:rFonts w:cstheme="minorHAnsi"/>
          <w:sz w:val="28"/>
          <w:szCs w:val="28"/>
          <w:shd w:val="clear" w:color="auto" w:fill="FFFFFF"/>
        </w:rPr>
        <w:t xml:space="preserve">in line with my insurance requirements. </w:t>
      </w:r>
      <w:r w:rsidRPr="00E36FD8">
        <w:rPr>
          <w:rFonts w:cstheme="minorHAnsi"/>
          <w:sz w:val="28"/>
          <w:szCs w:val="28"/>
        </w:rPr>
        <w:t>If you want me to delete your information sooner than this, please tell me.</w:t>
      </w:r>
    </w:p>
    <w:p w14:paraId="4FF2FF4C" w14:textId="77777777" w:rsidR="00C8010B" w:rsidRPr="00E36FD8" w:rsidRDefault="00C8010B" w:rsidP="00DF1ED3">
      <w:pPr>
        <w:pStyle w:val="Heading4"/>
        <w:shd w:val="clear" w:color="auto" w:fill="FFFFFF"/>
        <w:jc w:val="both"/>
        <w:rPr>
          <w:rFonts w:asciiTheme="minorHAnsi" w:hAnsiTheme="minorHAnsi" w:cstheme="minorHAnsi"/>
          <w:i w:val="0"/>
          <w:iCs w:val="0"/>
          <w:color w:val="000000"/>
          <w:sz w:val="28"/>
          <w:szCs w:val="28"/>
        </w:rPr>
      </w:pPr>
      <w:r w:rsidRPr="00E36FD8">
        <w:rPr>
          <w:rFonts w:asciiTheme="minorHAnsi" w:hAnsiTheme="minorHAnsi" w:cstheme="minorHAnsi"/>
          <w:b/>
          <w:bCs/>
          <w:i w:val="0"/>
          <w:iCs w:val="0"/>
          <w:color w:val="000000"/>
          <w:sz w:val="28"/>
          <w:szCs w:val="28"/>
        </w:rPr>
        <w:t>Third party recipients of personal data</w:t>
      </w:r>
    </w:p>
    <w:p w14:paraId="3838F355" w14:textId="01C34DCD" w:rsidR="00C8010B" w:rsidRPr="00E36FD8" w:rsidRDefault="00C8010B" w:rsidP="00DF1ED3">
      <w:pPr>
        <w:shd w:val="clear" w:color="auto" w:fill="FFFFFF"/>
        <w:spacing w:before="100" w:beforeAutospacing="1" w:after="100" w:afterAutospacing="1"/>
        <w:jc w:val="both"/>
        <w:rPr>
          <w:rFonts w:cstheme="minorHAnsi"/>
          <w:color w:val="000000"/>
          <w:sz w:val="28"/>
          <w:szCs w:val="28"/>
        </w:rPr>
      </w:pPr>
      <w:r w:rsidRPr="00E36FD8">
        <w:rPr>
          <w:rFonts w:cstheme="minorHAnsi"/>
          <w:color w:val="000000"/>
          <w:sz w:val="28"/>
          <w:szCs w:val="28"/>
        </w:rPr>
        <w:t>Sometimes your personal data may get shared with third parties, for example</w:t>
      </w:r>
      <w:r w:rsidR="00E36FD8">
        <w:rPr>
          <w:rFonts w:cstheme="minorHAnsi"/>
          <w:color w:val="000000"/>
          <w:sz w:val="28"/>
          <w:szCs w:val="28"/>
        </w:rPr>
        <w:t xml:space="preserve"> </w:t>
      </w:r>
      <w:r w:rsidRPr="00E36FD8">
        <w:rPr>
          <w:rFonts w:cstheme="minorHAnsi"/>
          <w:color w:val="000000"/>
          <w:sz w:val="28"/>
          <w:szCs w:val="28"/>
        </w:rPr>
        <w:t xml:space="preserve">where you pay by bank transfer, </w:t>
      </w:r>
      <w:r w:rsidRPr="00E36FD8">
        <w:rPr>
          <w:rStyle w:val="Strong"/>
          <w:rFonts w:cstheme="minorHAnsi"/>
          <w:b w:val="0"/>
          <w:bCs w:val="0"/>
          <w:color w:val="000000"/>
          <w:sz w:val="28"/>
          <w:szCs w:val="28"/>
        </w:rPr>
        <w:t>your details will be shown as a transaction on a statement</w:t>
      </w:r>
      <w:r w:rsidRPr="00E36FD8">
        <w:rPr>
          <w:rFonts w:cstheme="minorHAnsi"/>
          <w:color w:val="000000"/>
          <w:sz w:val="28"/>
          <w:szCs w:val="28"/>
        </w:rPr>
        <w:t xml:space="preserve">. I have done everything I can to check that such third parties are also data protection compliant. </w:t>
      </w:r>
    </w:p>
    <w:p w14:paraId="32AE425C" w14:textId="3964689E" w:rsidR="00C8010B" w:rsidRPr="00E36FD8" w:rsidRDefault="00C8010B" w:rsidP="00DF1ED3">
      <w:pPr>
        <w:jc w:val="both"/>
        <w:rPr>
          <w:rFonts w:cstheme="minorHAnsi"/>
          <w:b/>
          <w:bCs/>
          <w:sz w:val="28"/>
          <w:szCs w:val="28"/>
        </w:rPr>
      </w:pPr>
      <w:r w:rsidRPr="00E36FD8">
        <w:rPr>
          <w:rFonts w:cstheme="minorHAnsi"/>
          <w:b/>
          <w:bCs/>
          <w:sz w:val="28"/>
          <w:szCs w:val="28"/>
        </w:rPr>
        <w:t xml:space="preserve">Your rights </w:t>
      </w:r>
    </w:p>
    <w:p w14:paraId="2F9438B7" w14:textId="106A101A" w:rsidR="00C8010B" w:rsidRPr="00E36FD8" w:rsidRDefault="00C8010B" w:rsidP="00DF1ED3">
      <w:pPr>
        <w:spacing w:after="420" w:line="240" w:lineRule="auto"/>
        <w:jc w:val="both"/>
        <w:rPr>
          <w:rFonts w:cstheme="minorHAnsi"/>
          <w:sz w:val="28"/>
          <w:szCs w:val="28"/>
        </w:rPr>
      </w:pPr>
      <w:r w:rsidRPr="00E36FD8">
        <w:rPr>
          <w:rFonts w:cstheme="minorHAnsi"/>
          <w:sz w:val="28"/>
          <w:szCs w:val="28"/>
        </w:rPr>
        <w:t xml:space="preserve">I try to be as open as I can be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w:t>
      </w:r>
      <w:hyperlink r:id="rId9" w:history="1">
        <w:r w:rsidRPr="00E36FD8">
          <w:rPr>
            <w:rStyle w:val="Hyperlink"/>
            <w:rFonts w:cstheme="minorHAnsi"/>
            <w:sz w:val="28"/>
            <w:szCs w:val="28"/>
          </w:rPr>
          <w:t>ico.org.uk/your-data-matters</w:t>
        </w:r>
      </w:hyperlink>
      <w:r w:rsidRPr="00E36FD8">
        <w:rPr>
          <w:rFonts w:cstheme="minorHAnsi"/>
          <w:sz w:val="28"/>
          <w:szCs w:val="28"/>
        </w:rPr>
        <w:t xml:space="preserve">. </w:t>
      </w:r>
    </w:p>
    <w:p w14:paraId="095F2615" w14:textId="77777777" w:rsidR="00C8010B" w:rsidRPr="00E36FD8" w:rsidRDefault="00C8010B" w:rsidP="00DF1ED3">
      <w:pPr>
        <w:spacing w:after="420" w:line="240" w:lineRule="auto"/>
        <w:jc w:val="both"/>
        <w:rPr>
          <w:rFonts w:cstheme="minorHAnsi"/>
          <w:sz w:val="28"/>
          <w:szCs w:val="28"/>
        </w:rPr>
      </w:pPr>
      <w:r w:rsidRPr="00E36FD8">
        <w:rPr>
          <w:rFonts w:cstheme="minorHAnsi"/>
          <w:sz w:val="28"/>
          <w:szCs w:val="28"/>
        </w:rPr>
        <w:t xml:space="preserve">If I do hold information about you I will: </w:t>
      </w:r>
    </w:p>
    <w:p w14:paraId="4FCD9BFD" w14:textId="098C5EBF" w:rsidR="00C8010B" w:rsidRPr="00E36FD8" w:rsidRDefault="00C8010B" w:rsidP="00DF1ED3">
      <w:pPr>
        <w:pStyle w:val="ListParagraph"/>
        <w:numPr>
          <w:ilvl w:val="0"/>
          <w:numId w:val="20"/>
        </w:numPr>
        <w:spacing w:after="420" w:line="240" w:lineRule="auto"/>
        <w:jc w:val="both"/>
        <w:rPr>
          <w:rFonts w:cstheme="minorHAnsi"/>
          <w:sz w:val="28"/>
          <w:szCs w:val="28"/>
        </w:rPr>
      </w:pPr>
      <w:r w:rsidRPr="00E36FD8">
        <w:rPr>
          <w:rFonts w:cstheme="minorHAnsi"/>
          <w:sz w:val="28"/>
          <w:szCs w:val="28"/>
        </w:rPr>
        <w:t xml:space="preserve">give you a description of it and where it came from </w:t>
      </w:r>
    </w:p>
    <w:p w14:paraId="68794399" w14:textId="77777777" w:rsidR="00C8010B" w:rsidRPr="00E36FD8" w:rsidRDefault="00C8010B" w:rsidP="00DF1ED3">
      <w:pPr>
        <w:pStyle w:val="ListParagraph"/>
        <w:spacing w:after="420" w:line="240" w:lineRule="auto"/>
        <w:jc w:val="both"/>
        <w:rPr>
          <w:rFonts w:cstheme="minorHAnsi"/>
          <w:sz w:val="28"/>
          <w:szCs w:val="28"/>
        </w:rPr>
      </w:pPr>
    </w:p>
    <w:p w14:paraId="3FBD9CB8" w14:textId="77777777" w:rsidR="00C8010B" w:rsidRPr="00E36FD8" w:rsidRDefault="00C8010B" w:rsidP="00DF1ED3">
      <w:pPr>
        <w:pStyle w:val="ListParagraph"/>
        <w:numPr>
          <w:ilvl w:val="0"/>
          <w:numId w:val="20"/>
        </w:numPr>
        <w:spacing w:after="420" w:line="240" w:lineRule="auto"/>
        <w:jc w:val="both"/>
        <w:rPr>
          <w:rFonts w:cstheme="minorHAnsi"/>
          <w:sz w:val="28"/>
          <w:szCs w:val="28"/>
        </w:rPr>
      </w:pPr>
      <w:r w:rsidRPr="00E36FD8">
        <w:rPr>
          <w:rFonts w:cstheme="minorHAnsi"/>
          <w:sz w:val="28"/>
          <w:szCs w:val="28"/>
        </w:rPr>
        <w:t>tell you why I am holding it, tell you how long I will store your data and how I made this decision</w:t>
      </w:r>
    </w:p>
    <w:p w14:paraId="6832105D" w14:textId="77777777" w:rsidR="00C8010B" w:rsidRPr="00E36FD8" w:rsidRDefault="00C8010B" w:rsidP="00DF1ED3">
      <w:pPr>
        <w:pStyle w:val="ListParagraph"/>
        <w:jc w:val="both"/>
        <w:rPr>
          <w:rFonts w:cstheme="minorHAnsi"/>
          <w:sz w:val="28"/>
          <w:szCs w:val="28"/>
        </w:rPr>
      </w:pPr>
    </w:p>
    <w:p w14:paraId="7D6B3EA8" w14:textId="29D3DC77" w:rsidR="00C8010B" w:rsidRPr="00E36FD8" w:rsidRDefault="00C8010B" w:rsidP="00DF1ED3">
      <w:pPr>
        <w:pStyle w:val="ListParagraph"/>
        <w:numPr>
          <w:ilvl w:val="0"/>
          <w:numId w:val="20"/>
        </w:numPr>
        <w:spacing w:after="420" w:line="240" w:lineRule="auto"/>
        <w:jc w:val="both"/>
        <w:rPr>
          <w:rFonts w:cstheme="minorHAnsi"/>
          <w:sz w:val="28"/>
          <w:szCs w:val="28"/>
        </w:rPr>
      </w:pPr>
      <w:r w:rsidRPr="00E36FD8">
        <w:rPr>
          <w:rFonts w:cstheme="minorHAnsi"/>
          <w:sz w:val="28"/>
          <w:szCs w:val="28"/>
        </w:rPr>
        <w:t>tell you who it could be disclosed to</w:t>
      </w:r>
    </w:p>
    <w:p w14:paraId="7BA2CCD5" w14:textId="77777777" w:rsidR="00C8010B" w:rsidRPr="00E36FD8" w:rsidRDefault="00C8010B" w:rsidP="00DF1ED3">
      <w:pPr>
        <w:pStyle w:val="ListParagraph"/>
        <w:spacing w:after="420" w:line="240" w:lineRule="auto"/>
        <w:jc w:val="both"/>
        <w:rPr>
          <w:rFonts w:cstheme="minorHAnsi"/>
          <w:sz w:val="28"/>
          <w:szCs w:val="28"/>
        </w:rPr>
      </w:pPr>
    </w:p>
    <w:p w14:paraId="415B2C6C" w14:textId="77777777" w:rsidR="00E36FD8" w:rsidRDefault="00C8010B" w:rsidP="00DF1ED3">
      <w:pPr>
        <w:pStyle w:val="ListParagraph"/>
        <w:numPr>
          <w:ilvl w:val="0"/>
          <w:numId w:val="20"/>
        </w:numPr>
        <w:spacing w:after="420" w:line="240" w:lineRule="auto"/>
        <w:jc w:val="both"/>
        <w:rPr>
          <w:rFonts w:cstheme="minorHAnsi"/>
          <w:sz w:val="28"/>
          <w:szCs w:val="28"/>
        </w:rPr>
      </w:pPr>
      <w:r w:rsidRPr="00E36FD8">
        <w:rPr>
          <w:rFonts w:cstheme="minorHAnsi"/>
          <w:sz w:val="28"/>
          <w:szCs w:val="28"/>
        </w:rPr>
        <w:t xml:space="preserve">let you have a copy of the information in an intelligible form. </w:t>
      </w:r>
    </w:p>
    <w:p w14:paraId="61C3F723" w14:textId="77777777" w:rsidR="00E36FD8" w:rsidRPr="00E36FD8" w:rsidRDefault="00E36FD8" w:rsidP="00DF1ED3">
      <w:pPr>
        <w:pStyle w:val="ListParagraph"/>
        <w:jc w:val="both"/>
        <w:rPr>
          <w:rFonts w:cstheme="minorHAnsi"/>
          <w:sz w:val="28"/>
          <w:szCs w:val="28"/>
        </w:rPr>
      </w:pPr>
    </w:p>
    <w:p w14:paraId="727C0D5B" w14:textId="77777777" w:rsidR="00E36FD8" w:rsidRDefault="00C8010B" w:rsidP="00DF1ED3">
      <w:pPr>
        <w:spacing w:after="420" w:line="240" w:lineRule="auto"/>
        <w:jc w:val="both"/>
        <w:rPr>
          <w:rFonts w:cstheme="minorHAnsi"/>
          <w:sz w:val="28"/>
          <w:szCs w:val="28"/>
        </w:rPr>
      </w:pPr>
      <w:r w:rsidRPr="00E36FD8">
        <w:rPr>
          <w:rFonts w:cstheme="minorHAnsi"/>
          <w:sz w:val="28"/>
          <w:szCs w:val="28"/>
        </w:rPr>
        <w:lastRenderedPageBreak/>
        <w:t xml:space="preserve">You can also ask me at any time to correct any mistakes there may be in the personal information I hold about you. </w:t>
      </w:r>
    </w:p>
    <w:p w14:paraId="21835A78" w14:textId="3C4C048A" w:rsidR="00E36FD8" w:rsidRPr="00C052A9" w:rsidRDefault="00C8010B" w:rsidP="00DF1ED3">
      <w:pPr>
        <w:spacing w:after="420" w:line="240" w:lineRule="auto"/>
        <w:jc w:val="both"/>
      </w:pPr>
      <w:r w:rsidRPr="00E36FD8">
        <w:rPr>
          <w:rFonts w:cstheme="minorHAnsi"/>
          <w:sz w:val="28"/>
          <w:szCs w:val="28"/>
        </w:rPr>
        <w:t xml:space="preserve">To make a request for any personal information I may hold about you, please put the request in writing addressing it to </w:t>
      </w:r>
      <w:r w:rsidR="00530C1E" w:rsidRPr="00530C1E">
        <w:rPr>
          <w:rFonts w:cstheme="minorHAnsi"/>
          <w:sz w:val="28"/>
          <w:szCs w:val="28"/>
        </w:rPr>
        <w:t>jane@janesteadmancounselling.co.uk</w:t>
      </w:r>
      <w:r w:rsidR="00530C1E">
        <w:rPr>
          <w:rFonts w:cstheme="minorHAnsi"/>
          <w:sz w:val="28"/>
          <w:szCs w:val="28"/>
        </w:rPr>
        <w:t>.</w:t>
      </w:r>
    </w:p>
    <w:p w14:paraId="0F971A79" w14:textId="77777777" w:rsidR="00E36FD8" w:rsidRDefault="00C8010B" w:rsidP="00DF1ED3">
      <w:pPr>
        <w:spacing w:after="420" w:line="240" w:lineRule="auto"/>
        <w:jc w:val="both"/>
        <w:rPr>
          <w:rFonts w:cstheme="minorHAnsi"/>
          <w:sz w:val="28"/>
          <w:szCs w:val="28"/>
        </w:rPr>
      </w:pPr>
      <w:r w:rsidRPr="00E36FD8">
        <w:rPr>
          <w:rFonts w:cstheme="minorHAnsi"/>
          <w:sz w:val="28"/>
          <w:szCs w:val="28"/>
        </w:rPr>
        <w:t xml:space="preserve">If you have any complaint about how I handle your personal </w:t>
      </w:r>
      <w:proofErr w:type="gramStart"/>
      <w:r w:rsidRPr="00E36FD8">
        <w:rPr>
          <w:rFonts w:cstheme="minorHAnsi"/>
          <w:sz w:val="28"/>
          <w:szCs w:val="28"/>
        </w:rPr>
        <w:t>data</w:t>
      </w:r>
      <w:proofErr w:type="gramEnd"/>
      <w:r w:rsidRPr="00E36FD8">
        <w:rPr>
          <w:rFonts w:cstheme="minorHAnsi"/>
          <w:sz w:val="28"/>
          <w:szCs w:val="28"/>
        </w:rPr>
        <w:t xml:space="preserve"> please do not hesitate to get in touch with me by writing or </w:t>
      </w:r>
      <w:proofErr w:type="gramStart"/>
      <w:r w:rsidRPr="00E36FD8">
        <w:rPr>
          <w:rFonts w:cstheme="minorHAnsi"/>
          <w:sz w:val="28"/>
          <w:szCs w:val="28"/>
        </w:rPr>
        <w:t>emailing to</w:t>
      </w:r>
      <w:proofErr w:type="gramEnd"/>
      <w:r w:rsidRPr="00E36FD8">
        <w:rPr>
          <w:rFonts w:cstheme="minorHAnsi"/>
          <w:sz w:val="28"/>
          <w:szCs w:val="28"/>
        </w:rPr>
        <w:t xml:space="preserve"> the contact details given above. I would welcome any suggestions for improving my data protection procedures. </w:t>
      </w:r>
    </w:p>
    <w:p w14:paraId="427F3491" w14:textId="1C193F1E" w:rsidR="00565525" w:rsidRPr="00E36FD8" w:rsidRDefault="00C8010B" w:rsidP="00DF1ED3">
      <w:pPr>
        <w:spacing w:after="420" w:line="240" w:lineRule="auto"/>
        <w:jc w:val="both"/>
        <w:rPr>
          <w:rFonts w:cstheme="minorHAnsi"/>
          <w:sz w:val="28"/>
          <w:szCs w:val="28"/>
        </w:rPr>
      </w:pPr>
      <w:r w:rsidRPr="00E36FD8">
        <w:rPr>
          <w:rFonts w:cstheme="minorHAnsi"/>
          <w:sz w:val="28"/>
          <w:szCs w:val="28"/>
        </w:rPr>
        <w:t xml:space="preserve">If you want to make a formal complaint about the way I have processed your personal information you can contact the ICO which is the statutory body that oversees data protection law in </w:t>
      </w:r>
      <w:r w:rsidR="00D36819" w:rsidRPr="00E36FD8">
        <w:rPr>
          <w:rFonts w:cstheme="minorHAnsi"/>
          <w:sz w:val="28"/>
          <w:szCs w:val="28"/>
        </w:rPr>
        <w:t xml:space="preserve">the UK. For more information go to </w:t>
      </w:r>
      <w:hyperlink r:id="rId10" w:history="1">
        <w:r w:rsidR="00D36819" w:rsidRPr="00E36FD8">
          <w:rPr>
            <w:rStyle w:val="Hyperlink"/>
            <w:rFonts w:cstheme="minorHAnsi"/>
            <w:sz w:val="28"/>
            <w:szCs w:val="28"/>
          </w:rPr>
          <w:t>ico.org.uk/make-a-complaint</w:t>
        </w:r>
      </w:hyperlink>
    </w:p>
    <w:p w14:paraId="13976409" w14:textId="77777777" w:rsidR="005E1B33" w:rsidRDefault="00C8010B" w:rsidP="00DF1ED3">
      <w:pPr>
        <w:pStyle w:val="NormalWeb"/>
        <w:shd w:val="clear" w:color="auto" w:fill="FFFFFF"/>
        <w:spacing w:before="0" w:beforeAutospacing="0" w:after="420" w:afterAutospacing="0"/>
        <w:jc w:val="both"/>
        <w:rPr>
          <w:rFonts w:asciiTheme="minorHAnsi" w:hAnsiTheme="minorHAnsi" w:cstheme="minorHAnsi"/>
          <w:b/>
          <w:bCs/>
          <w:sz w:val="28"/>
          <w:szCs w:val="28"/>
        </w:rPr>
      </w:pPr>
      <w:r w:rsidRPr="00E36FD8">
        <w:rPr>
          <w:rFonts w:asciiTheme="minorHAnsi" w:hAnsiTheme="minorHAnsi" w:cstheme="minorHAnsi"/>
          <w:b/>
          <w:bCs/>
          <w:sz w:val="28"/>
          <w:szCs w:val="28"/>
        </w:rPr>
        <w:t xml:space="preserve">Data security </w:t>
      </w:r>
    </w:p>
    <w:p w14:paraId="097463FC" w14:textId="0EEAEEF8" w:rsidR="00C8010B" w:rsidRPr="005E1B33" w:rsidRDefault="00C8010B" w:rsidP="00DF1ED3">
      <w:pPr>
        <w:pStyle w:val="NormalWeb"/>
        <w:shd w:val="clear" w:color="auto" w:fill="FFFFFF"/>
        <w:spacing w:before="0" w:beforeAutospacing="0" w:after="420" w:afterAutospacing="0"/>
        <w:jc w:val="both"/>
        <w:rPr>
          <w:rFonts w:asciiTheme="minorHAnsi" w:hAnsiTheme="minorHAnsi" w:cstheme="minorHAnsi"/>
          <w:b/>
          <w:bCs/>
          <w:sz w:val="28"/>
          <w:szCs w:val="28"/>
        </w:rPr>
      </w:pPr>
      <w:r w:rsidRPr="00E36FD8">
        <w:rPr>
          <w:rFonts w:asciiTheme="minorHAnsi" w:hAnsiTheme="minorHAnsi" w:cstheme="minorHAnsi"/>
          <w:sz w:val="28"/>
          <w:szCs w:val="28"/>
        </w:rPr>
        <w:t xml:space="preserve">I take the security of the data I hold about you very seriously and as such I take every effort to make sure it is kept secure. I will keep a record of your personal details to help the counselling services run smoothly. These details are kept </w:t>
      </w:r>
      <w:r w:rsidRPr="005E1B33">
        <w:rPr>
          <w:rFonts w:asciiTheme="minorHAnsi" w:hAnsiTheme="minorHAnsi" w:cstheme="minorHAnsi"/>
          <w:sz w:val="28"/>
          <w:szCs w:val="28"/>
        </w:rPr>
        <w:t>securely on m</w:t>
      </w:r>
      <w:r w:rsidRPr="005E1B33">
        <w:rPr>
          <w:rFonts w:asciiTheme="minorHAnsi" w:hAnsiTheme="minorHAnsi" w:cstheme="minorHAnsi"/>
          <w:sz w:val="28"/>
          <w:szCs w:val="28"/>
          <w:shd w:val="clear" w:color="auto" w:fill="FFFFFF"/>
        </w:rPr>
        <w:t xml:space="preserve">y devices (phone and laptop), are password protected </w:t>
      </w:r>
      <w:r w:rsidRPr="005E1B33">
        <w:rPr>
          <w:rFonts w:asciiTheme="minorHAnsi" w:hAnsiTheme="minorHAnsi" w:cstheme="minorHAnsi"/>
          <w:sz w:val="28"/>
          <w:szCs w:val="28"/>
        </w:rPr>
        <w:t>and are not shared with any third party. I keep very brief written notes of each session</w:t>
      </w:r>
      <w:r w:rsidRPr="00E36FD8">
        <w:rPr>
          <w:rFonts w:asciiTheme="minorHAnsi" w:hAnsiTheme="minorHAnsi" w:cstheme="minorHAnsi"/>
          <w:sz w:val="28"/>
          <w:szCs w:val="28"/>
        </w:rPr>
        <w:t xml:space="preserve">, these are kept </w:t>
      </w:r>
      <w:r w:rsidR="003F2B7C">
        <w:rPr>
          <w:rFonts w:asciiTheme="minorHAnsi" w:hAnsiTheme="minorHAnsi" w:cstheme="minorHAnsi"/>
          <w:sz w:val="28"/>
          <w:szCs w:val="28"/>
        </w:rPr>
        <w:t>securely on my laptop, and are password protected.  Any notes are kept separate from your personal details</w:t>
      </w:r>
      <w:r w:rsidRPr="00E36FD8">
        <w:rPr>
          <w:rFonts w:asciiTheme="minorHAnsi" w:hAnsiTheme="minorHAnsi" w:cstheme="minorHAnsi"/>
          <w:sz w:val="28"/>
          <w:szCs w:val="28"/>
        </w:rPr>
        <w:t>.</w:t>
      </w:r>
    </w:p>
    <w:p w14:paraId="68898181" w14:textId="0DCB56DE" w:rsidR="000A7E47" w:rsidRPr="00E36FD8" w:rsidRDefault="000A7E47" w:rsidP="00DF1ED3">
      <w:pPr>
        <w:spacing w:after="240"/>
        <w:jc w:val="both"/>
        <w:rPr>
          <w:rFonts w:cstheme="minorHAnsi"/>
          <w:sz w:val="28"/>
          <w:szCs w:val="28"/>
          <w:lang w:val="en-GB"/>
        </w:rPr>
      </w:pPr>
    </w:p>
    <w:sectPr w:rsidR="000A7E47" w:rsidRPr="00E36FD8" w:rsidSect="006157D1">
      <w:footerReference w:type="even" r:id="rId11"/>
      <w:footerReference w:type="default" r:id="rId12"/>
      <w:pgSz w:w="11906" w:h="16838" w:code="9"/>
      <w:pgMar w:top="993"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C8CB" w14:textId="77777777" w:rsidR="00BE2638" w:rsidRDefault="00BE2638" w:rsidP="006E0FDA">
      <w:pPr>
        <w:spacing w:after="0" w:line="240" w:lineRule="auto"/>
      </w:pPr>
      <w:r>
        <w:separator/>
      </w:r>
    </w:p>
  </w:endnote>
  <w:endnote w:type="continuationSeparator" w:id="0">
    <w:p w14:paraId="2D9F5DDE" w14:textId="77777777" w:rsidR="00BE2638" w:rsidRDefault="00BE263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846762"/>
      <w:docPartObj>
        <w:docPartGallery w:val="Page Numbers (Bottom of Page)"/>
        <w:docPartUnique/>
      </w:docPartObj>
    </w:sdtPr>
    <w:sdtContent>
      <w:p w14:paraId="69F101EF" w14:textId="153C6C6B" w:rsidR="00D65FB7" w:rsidRDefault="00D65FB7" w:rsidP="00494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36F49" w14:textId="77777777" w:rsidR="00D65FB7" w:rsidRDefault="00D65FB7" w:rsidP="00D65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6877806"/>
      <w:docPartObj>
        <w:docPartGallery w:val="Page Numbers (Bottom of Page)"/>
        <w:docPartUnique/>
      </w:docPartObj>
    </w:sdtPr>
    <w:sdtContent>
      <w:p w14:paraId="00FBB6F7" w14:textId="3970B236" w:rsidR="00D65FB7" w:rsidRDefault="00D65FB7" w:rsidP="00494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389D69" w14:textId="77777777" w:rsidR="00D65FB7" w:rsidRDefault="00D65FB7" w:rsidP="00D65F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0AC6" w14:textId="77777777" w:rsidR="00BE2638" w:rsidRDefault="00BE2638" w:rsidP="006E0FDA">
      <w:pPr>
        <w:spacing w:after="0" w:line="240" w:lineRule="auto"/>
      </w:pPr>
      <w:r>
        <w:separator/>
      </w:r>
    </w:p>
  </w:footnote>
  <w:footnote w:type="continuationSeparator" w:id="0">
    <w:p w14:paraId="51891172" w14:textId="77777777" w:rsidR="00BE2638" w:rsidRDefault="00BE263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331A"/>
    <w:multiLevelType w:val="hybridMultilevel"/>
    <w:tmpl w:val="6040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FEB"/>
    <w:multiLevelType w:val="multilevel"/>
    <w:tmpl w:val="6CC0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87465"/>
    <w:multiLevelType w:val="hybridMultilevel"/>
    <w:tmpl w:val="40B24B4A"/>
    <w:lvl w:ilvl="0" w:tplc="80838925">
      <w:start w:val="1"/>
      <w:numFmt w:val="decimal"/>
      <w:lvlText w:val="%1."/>
      <w:lvlJc w:val="left"/>
      <w:pPr>
        <w:ind w:left="720" w:hanging="360"/>
      </w:pPr>
    </w:lvl>
    <w:lvl w:ilvl="1" w:tplc="80838925" w:tentative="1">
      <w:start w:val="1"/>
      <w:numFmt w:val="lowerLetter"/>
      <w:lvlText w:val="%2."/>
      <w:lvlJc w:val="left"/>
      <w:pPr>
        <w:ind w:left="1440" w:hanging="360"/>
      </w:pPr>
    </w:lvl>
    <w:lvl w:ilvl="2" w:tplc="80838925" w:tentative="1">
      <w:start w:val="1"/>
      <w:numFmt w:val="lowerRoman"/>
      <w:lvlText w:val="%3."/>
      <w:lvlJc w:val="right"/>
      <w:pPr>
        <w:ind w:left="2160" w:hanging="180"/>
      </w:pPr>
    </w:lvl>
    <w:lvl w:ilvl="3" w:tplc="80838925" w:tentative="1">
      <w:start w:val="1"/>
      <w:numFmt w:val="decimal"/>
      <w:lvlText w:val="%4."/>
      <w:lvlJc w:val="left"/>
      <w:pPr>
        <w:ind w:left="2880" w:hanging="360"/>
      </w:pPr>
    </w:lvl>
    <w:lvl w:ilvl="4" w:tplc="80838925" w:tentative="1">
      <w:start w:val="1"/>
      <w:numFmt w:val="lowerLetter"/>
      <w:lvlText w:val="%5."/>
      <w:lvlJc w:val="left"/>
      <w:pPr>
        <w:ind w:left="3600" w:hanging="360"/>
      </w:pPr>
    </w:lvl>
    <w:lvl w:ilvl="5" w:tplc="80838925" w:tentative="1">
      <w:start w:val="1"/>
      <w:numFmt w:val="lowerRoman"/>
      <w:lvlText w:val="%6."/>
      <w:lvlJc w:val="right"/>
      <w:pPr>
        <w:ind w:left="4320" w:hanging="180"/>
      </w:pPr>
    </w:lvl>
    <w:lvl w:ilvl="6" w:tplc="80838925" w:tentative="1">
      <w:start w:val="1"/>
      <w:numFmt w:val="decimal"/>
      <w:lvlText w:val="%7."/>
      <w:lvlJc w:val="left"/>
      <w:pPr>
        <w:ind w:left="5040" w:hanging="360"/>
      </w:pPr>
    </w:lvl>
    <w:lvl w:ilvl="7" w:tplc="80838925" w:tentative="1">
      <w:start w:val="1"/>
      <w:numFmt w:val="lowerLetter"/>
      <w:lvlText w:val="%8."/>
      <w:lvlJc w:val="left"/>
      <w:pPr>
        <w:ind w:left="5760" w:hanging="360"/>
      </w:pPr>
    </w:lvl>
    <w:lvl w:ilvl="8" w:tplc="80838925" w:tentative="1">
      <w:start w:val="1"/>
      <w:numFmt w:val="lowerRoman"/>
      <w:lvlText w:val="%9."/>
      <w:lvlJc w:val="right"/>
      <w:pPr>
        <w:ind w:left="6480" w:hanging="180"/>
      </w:pPr>
    </w:lvl>
  </w:abstractNum>
  <w:abstractNum w:abstractNumId="3" w15:restartNumberingAfterBreak="0">
    <w:nsid w:val="23CF72AA"/>
    <w:multiLevelType w:val="hybridMultilevel"/>
    <w:tmpl w:val="437C630A"/>
    <w:lvl w:ilvl="0" w:tplc="F356D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02797"/>
    <w:multiLevelType w:val="hybridMultilevel"/>
    <w:tmpl w:val="EED2A516"/>
    <w:lvl w:ilvl="0" w:tplc="58179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90B4BF8"/>
    <w:multiLevelType w:val="hybridMultilevel"/>
    <w:tmpl w:val="5740BE94"/>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5651344"/>
    <w:multiLevelType w:val="hybridMultilevel"/>
    <w:tmpl w:val="45F88FC6"/>
    <w:lvl w:ilvl="0" w:tplc="76D693E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390E1727"/>
    <w:multiLevelType w:val="hybridMultilevel"/>
    <w:tmpl w:val="E5AC965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F56DC"/>
    <w:multiLevelType w:val="hybridMultilevel"/>
    <w:tmpl w:val="1C02DCB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5573AC"/>
    <w:multiLevelType w:val="hybridMultilevel"/>
    <w:tmpl w:val="4140A562"/>
    <w:lvl w:ilvl="0" w:tplc="B964B97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656A68E4"/>
    <w:multiLevelType w:val="hybridMultilevel"/>
    <w:tmpl w:val="7FAE9892"/>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68124CA8"/>
    <w:multiLevelType w:val="multilevel"/>
    <w:tmpl w:val="23E2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A4C14"/>
    <w:multiLevelType w:val="hybridMultilevel"/>
    <w:tmpl w:val="85E2D128"/>
    <w:lvl w:ilvl="0" w:tplc="F356D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61D18"/>
    <w:multiLevelType w:val="hybridMultilevel"/>
    <w:tmpl w:val="BDBE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245675">
    <w:abstractNumId w:val="11"/>
  </w:num>
  <w:num w:numId="2" w16cid:durableId="941184085">
    <w:abstractNumId w:val="13"/>
  </w:num>
  <w:num w:numId="3" w16cid:durableId="1063992006">
    <w:abstractNumId w:val="15"/>
  </w:num>
  <w:num w:numId="4" w16cid:durableId="211233914">
    <w:abstractNumId w:val="12"/>
  </w:num>
  <w:num w:numId="5" w16cid:durableId="1238327648">
    <w:abstractNumId w:val="7"/>
  </w:num>
  <w:num w:numId="6" w16cid:durableId="2111774290">
    <w:abstractNumId w:val="5"/>
  </w:num>
  <w:num w:numId="7" w16cid:durableId="875852544">
    <w:abstractNumId w:val="10"/>
  </w:num>
  <w:num w:numId="8" w16cid:durableId="643659191">
    <w:abstractNumId w:val="4"/>
  </w:num>
  <w:num w:numId="9" w16cid:durableId="2016687055">
    <w:abstractNumId w:val="2"/>
  </w:num>
  <w:num w:numId="10" w16cid:durableId="1319067639">
    <w:abstractNumId w:val="14"/>
  </w:num>
  <w:num w:numId="11" w16cid:durableId="1183474558">
    <w:abstractNumId w:val="16"/>
  </w:num>
  <w:num w:numId="12" w16cid:durableId="1817145725">
    <w:abstractNumId w:val="17"/>
  </w:num>
  <w:num w:numId="13" w16cid:durableId="2001424579">
    <w:abstractNumId w:val="9"/>
  </w:num>
  <w:num w:numId="14" w16cid:durableId="1994219127">
    <w:abstractNumId w:val="8"/>
  </w:num>
  <w:num w:numId="15" w16cid:durableId="1479885711">
    <w:abstractNumId w:val="6"/>
  </w:num>
  <w:num w:numId="16" w16cid:durableId="457604633">
    <w:abstractNumId w:val="18"/>
  </w:num>
  <w:num w:numId="17" w16cid:durableId="1333678038">
    <w:abstractNumId w:val="1"/>
  </w:num>
  <w:num w:numId="18" w16cid:durableId="1418095108">
    <w:abstractNumId w:val="20"/>
  </w:num>
  <w:num w:numId="19" w16cid:durableId="302585276">
    <w:abstractNumId w:val="0"/>
  </w:num>
  <w:num w:numId="20" w16cid:durableId="648942852">
    <w:abstractNumId w:val="19"/>
  </w:num>
  <w:num w:numId="21" w16cid:durableId="165190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257D5"/>
    <w:rsid w:val="00040E19"/>
    <w:rsid w:val="0004714E"/>
    <w:rsid w:val="00065F9C"/>
    <w:rsid w:val="00083E46"/>
    <w:rsid w:val="000873C6"/>
    <w:rsid w:val="00094008"/>
    <w:rsid w:val="000A4942"/>
    <w:rsid w:val="000A7E47"/>
    <w:rsid w:val="000B2C09"/>
    <w:rsid w:val="000C6B27"/>
    <w:rsid w:val="000D205C"/>
    <w:rsid w:val="000D263F"/>
    <w:rsid w:val="000E18B6"/>
    <w:rsid w:val="000F6147"/>
    <w:rsid w:val="000F7520"/>
    <w:rsid w:val="00100247"/>
    <w:rsid w:val="00112029"/>
    <w:rsid w:val="00135412"/>
    <w:rsid w:val="001570B7"/>
    <w:rsid w:val="0016332B"/>
    <w:rsid w:val="00164A18"/>
    <w:rsid w:val="00171BE6"/>
    <w:rsid w:val="00187808"/>
    <w:rsid w:val="001A510A"/>
    <w:rsid w:val="001B2F9D"/>
    <w:rsid w:val="00225083"/>
    <w:rsid w:val="00243A8B"/>
    <w:rsid w:val="002476B9"/>
    <w:rsid w:val="00251C30"/>
    <w:rsid w:val="00292B19"/>
    <w:rsid w:val="002D2379"/>
    <w:rsid w:val="002D49DD"/>
    <w:rsid w:val="002E5423"/>
    <w:rsid w:val="00321F26"/>
    <w:rsid w:val="00351CB4"/>
    <w:rsid w:val="00361FF4"/>
    <w:rsid w:val="00391CD2"/>
    <w:rsid w:val="003A10F7"/>
    <w:rsid w:val="003B5299"/>
    <w:rsid w:val="003F2B7C"/>
    <w:rsid w:val="00400286"/>
    <w:rsid w:val="00467642"/>
    <w:rsid w:val="0049187C"/>
    <w:rsid w:val="00493A0C"/>
    <w:rsid w:val="004A2AA4"/>
    <w:rsid w:val="004A7C10"/>
    <w:rsid w:val="004B7DDE"/>
    <w:rsid w:val="004D6B48"/>
    <w:rsid w:val="00504654"/>
    <w:rsid w:val="005067F0"/>
    <w:rsid w:val="00530C1E"/>
    <w:rsid w:val="00531A4E"/>
    <w:rsid w:val="00535F5A"/>
    <w:rsid w:val="00555F58"/>
    <w:rsid w:val="00565525"/>
    <w:rsid w:val="005B4860"/>
    <w:rsid w:val="005C2A59"/>
    <w:rsid w:val="005C60F5"/>
    <w:rsid w:val="005D0B29"/>
    <w:rsid w:val="005E1B33"/>
    <w:rsid w:val="00602372"/>
    <w:rsid w:val="00611ED5"/>
    <w:rsid w:val="006157D1"/>
    <w:rsid w:val="00643697"/>
    <w:rsid w:val="00661B40"/>
    <w:rsid w:val="00672D4B"/>
    <w:rsid w:val="00697F6E"/>
    <w:rsid w:val="006B511C"/>
    <w:rsid w:val="006E4E4F"/>
    <w:rsid w:val="006E6663"/>
    <w:rsid w:val="006F7060"/>
    <w:rsid w:val="0071735E"/>
    <w:rsid w:val="00722FFB"/>
    <w:rsid w:val="00742826"/>
    <w:rsid w:val="007473FB"/>
    <w:rsid w:val="00763799"/>
    <w:rsid w:val="00790D78"/>
    <w:rsid w:val="007C2386"/>
    <w:rsid w:val="007E22C6"/>
    <w:rsid w:val="007F1900"/>
    <w:rsid w:val="00804A35"/>
    <w:rsid w:val="0081223A"/>
    <w:rsid w:val="008356D5"/>
    <w:rsid w:val="008366E5"/>
    <w:rsid w:val="00843865"/>
    <w:rsid w:val="00860798"/>
    <w:rsid w:val="0086757A"/>
    <w:rsid w:val="0088312D"/>
    <w:rsid w:val="00890C12"/>
    <w:rsid w:val="008A1088"/>
    <w:rsid w:val="008A6DCA"/>
    <w:rsid w:val="008B3AC2"/>
    <w:rsid w:val="008C4C9B"/>
    <w:rsid w:val="008D0D1D"/>
    <w:rsid w:val="008D7BC3"/>
    <w:rsid w:val="008F680D"/>
    <w:rsid w:val="009815BF"/>
    <w:rsid w:val="00992831"/>
    <w:rsid w:val="009B3248"/>
    <w:rsid w:val="009F2E01"/>
    <w:rsid w:val="00A33633"/>
    <w:rsid w:val="00A5254A"/>
    <w:rsid w:val="00AA1381"/>
    <w:rsid w:val="00AB5CE3"/>
    <w:rsid w:val="00AC04C6"/>
    <w:rsid w:val="00AC197E"/>
    <w:rsid w:val="00AC48A9"/>
    <w:rsid w:val="00AD2E05"/>
    <w:rsid w:val="00AF2370"/>
    <w:rsid w:val="00AF3CE0"/>
    <w:rsid w:val="00B011F9"/>
    <w:rsid w:val="00B21D59"/>
    <w:rsid w:val="00B77B9C"/>
    <w:rsid w:val="00BB7F31"/>
    <w:rsid w:val="00BD419F"/>
    <w:rsid w:val="00BE2638"/>
    <w:rsid w:val="00BE666F"/>
    <w:rsid w:val="00C052A9"/>
    <w:rsid w:val="00C14B41"/>
    <w:rsid w:val="00C55BD9"/>
    <w:rsid w:val="00C66D86"/>
    <w:rsid w:val="00C8010B"/>
    <w:rsid w:val="00CC09CD"/>
    <w:rsid w:val="00D105FD"/>
    <w:rsid w:val="00D36819"/>
    <w:rsid w:val="00D4448E"/>
    <w:rsid w:val="00D44BC6"/>
    <w:rsid w:val="00D65FB7"/>
    <w:rsid w:val="00D77212"/>
    <w:rsid w:val="00D96C11"/>
    <w:rsid w:val="00DA1DA4"/>
    <w:rsid w:val="00DC51A7"/>
    <w:rsid w:val="00DD19E2"/>
    <w:rsid w:val="00DD2558"/>
    <w:rsid w:val="00DF064E"/>
    <w:rsid w:val="00DF1ED3"/>
    <w:rsid w:val="00E037E0"/>
    <w:rsid w:val="00E15FB0"/>
    <w:rsid w:val="00E36FD8"/>
    <w:rsid w:val="00E75563"/>
    <w:rsid w:val="00E85580"/>
    <w:rsid w:val="00EC096A"/>
    <w:rsid w:val="00EC25F3"/>
    <w:rsid w:val="00EF04EF"/>
    <w:rsid w:val="00F23300"/>
    <w:rsid w:val="00F63A70"/>
    <w:rsid w:val="00F6545A"/>
    <w:rsid w:val="00F66CC4"/>
    <w:rsid w:val="00F82BF4"/>
    <w:rsid w:val="00FA3411"/>
    <w:rsid w:val="00FB45FF"/>
    <w:rsid w:val="07059134"/>
    <w:rsid w:val="0936A2CF"/>
    <w:rsid w:val="0AD56244"/>
    <w:rsid w:val="165A8ED2"/>
    <w:rsid w:val="16F1272B"/>
    <w:rsid w:val="17028CA1"/>
    <w:rsid w:val="1DBCC13A"/>
    <w:rsid w:val="1F41A6B9"/>
    <w:rsid w:val="21CFC879"/>
    <w:rsid w:val="2A9C06B2"/>
    <w:rsid w:val="2CCD7879"/>
    <w:rsid w:val="32B10B59"/>
    <w:rsid w:val="3904F85D"/>
    <w:rsid w:val="3E809DD5"/>
    <w:rsid w:val="40DC87F7"/>
    <w:rsid w:val="43540EF8"/>
    <w:rsid w:val="4672875D"/>
    <w:rsid w:val="4A98EDFB"/>
    <w:rsid w:val="4B77199D"/>
    <w:rsid w:val="4EF97377"/>
    <w:rsid w:val="50FF845F"/>
    <w:rsid w:val="5AB40EDC"/>
    <w:rsid w:val="5E57008B"/>
    <w:rsid w:val="6788F0DD"/>
    <w:rsid w:val="6C95AD90"/>
    <w:rsid w:val="7672F699"/>
    <w:rsid w:val="778F7608"/>
    <w:rsid w:val="78835044"/>
    <w:rsid w:val="7AB81E4B"/>
    <w:rsid w:val="7BA8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iPriority="9" w:unhideWhenUsed="1" w:qFormat="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1">
    <w:name w:val="heading 1"/>
    <w:basedOn w:val="Normal"/>
    <w:link w:val="Heading1Char"/>
    <w:uiPriority w:val="9"/>
    <w:qFormat/>
    <w:rsid w:val="008675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86757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9"/>
    <w:semiHidden/>
    <w:unhideWhenUsed/>
    <w:rsid w:val="00C801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D2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5C"/>
    <w:rPr>
      <w:rFonts w:ascii="Segoe UI" w:hAnsi="Segoe UI" w:cs="Segoe UI"/>
      <w:sz w:val="18"/>
      <w:szCs w:val="18"/>
    </w:rPr>
  </w:style>
  <w:style w:type="character" w:styleId="CommentReference">
    <w:name w:val="annotation reference"/>
    <w:basedOn w:val="DefaultParagraphFont"/>
    <w:uiPriority w:val="99"/>
    <w:semiHidden/>
    <w:unhideWhenUsed/>
    <w:rsid w:val="00AF3CE0"/>
    <w:rPr>
      <w:sz w:val="16"/>
      <w:szCs w:val="16"/>
    </w:rPr>
  </w:style>
  <w:style w:type="paragraph" w:styleId="CommentText">
    <w:name w:val="annotation text"/>
    <w:basedOn w:val="Normal"/>
    <w:link w:val="CommentTextChar"/>
    <w:uiPriority w:val="99"/>
    <w:semiHidden/>
    <w:unhideWhenUsed/>
    <w:rsid w:val="00AF3CE0"/>
    <w:pPr>
      <w:spacing w:line="240" w:lineRule="auto"/>
    </w:pPr>
    <w:rPr>
      <w:sz w:val="20"/>
      <w:szCs w:val="20"/>
    </w:rPr>
  </w:style>
  <w:style w:type="character" w:customStyle="1" w:styleId="CommentTextChar">
    <w:name w:val="Comment Text Char"/>
    <w:basedOn w:val="DefaultParagraphFont"/>
    <w:link w:val="CommentText"/>
    <w:uiPriority w:val="99"/>
    <w:semiHidden/>
    <w:rsid w:val="00AF3CE0"/>
    <w:rPr>
      <w:sz w:val="20"/>
      <w:szCs w:val="20"/>
    </w:rPr>
  </w:style>
  <w:style w:type="paragraph" w:styleId="CommentSubject">
    <w:name w:val="annotation subject"/>
    <w:basedOn w:val="CommentText"/>
    <w:next w:val="CommentText"/>
    <w:link w:val="CommentSubjectChar"/>
    <w:uiPriority w:val="99"/>
    <w:semiHidden/>
    <w:unhideWhenUsed/>
    <w:rsid w:val="00AF3CE0"/>
    <w:rPr>
      <w:b/>
      <w:bCs/>
    </w:rPr>
  </w:style>
  <w:style w:type="character" w:customStyle="1" w:styleId="CommentSubjectChar">
    <w:name w:val="Comment Subject Char"/>
    <w:basedOn w:val="CommentTextChar"/>
    <w:link w:val="CommentSubject"/>
    <w:uiPriority w:val="99"/>
    <w:semiHidden/>
    <w:rsid w:val="00AF3CE0"/>
    <w:rPr>
      <w:b/>
      <w:bCs/>
      <w:sz w:val="20"/>
      <w:szCs w:val="20"/>
    </w:rPr>
  </w:style>
  <w:style w:type="paragraph" w:styleId="Header">
    <w:name w:val="header"/>
    <w:basedOn w:val="Normal"/>
    <w:link w:val="HeaderChar"/>
    <w:uiPriority w:val="99"/>
    <w:unhideWhenUsed/>
    <w:rsid w:val="003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B4"/>
  </w:style>
  <w:style w:type="paragraph" w:styleId="Footer">
    <w:name w:val="footer"/>
    <w:basedOn w:val="Normal"/>
    <w:link w:val="FooterChar"/>
    <w:uiPriority w:val="99"/>
    <w:unhideWhenUsed/>
    <w:rsid w:val="003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B4"/>
  </w:style>
  <w:style w:type="paragraph" w:styleId="ListParagraph">
    <w:name w:val="List Paragraph"/>
    <w:basedOn w:val="Normal"/>
    <w:uiPriority w:val="99"/>
    <w:rsid w:val="008A1088"/>
    <w:pPr>
      <w:ind w:left="720"/>
      <w:contextualSpacing/>
    </w:pPr>
  </w:style>
  <w:style w:type="character" w:styleId="Hyperlink">
    <w:name w:val="Hyperlink"/>
    <w:basedOn w:val="DefaultParagraphFont"/>
    <w:uiPriority w:val="99"/>
    <w:unhideWhenUsed/>
    <w:rsid w:val="00AF2370"/>
    <w:rPr>
      <w:color w:val="0000FF" w:themeColor="hyperlink"/>
      <w:u w:val="single"/>
    </w:rPr>
  </w:style>
  <w:style w:type="character" w:styleId="UnresolvedMention">
    <w:name w:val="Unresolved Mention"/>
    <w:basedOn w:val="DefaultParagraphFont"/>
    <w:uiPriority w:val="99"/>
    <w:semiHidden/>
    <w:unhideWhenUsed/>
    <w:rsid w:val="00AF2370"/>
    <w:rPr>
      <w:color w:val="605E5C"/>
      <w:shd w:val="clear" w:color="auto" w:fill="E1DFDD"/>
    </w:rPr>
  </w:style>
  <w:style w:type="character" w:customStyle="1" w:styleId="Heading1Char">
    <w:name w:val="Heading 1 Char"/>
    <w:basedOn w:val="DefaultParagraphFont"/>
    <w:link w:val="Heading1"/>
    <w:uiPriority w:val="9"/>
    <w:rsid w:val="0086757A"/>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86757A"/>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8675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9"/>
    <w:semiHidden/>
    <w:rsid w:val="00C8010B"/>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C8010B"/>
    <w:rPr>
      <w:b/>
      <w:bCs/>
    </w:rPr>
  </w:style>
  <w:style w:type="character" w:styleId="PageNumber">
    <w:name w:val="page number"/>
    <w:basedOn w:val="DefaultParagraphFont"/>
    <w:uiPriority w:val="99"/>
    <w:semiHidden/>
    <w:unhideWhenUsed/>
    <w:rsid w:val="00D6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2125">
      <w:bodyDiv w:val="1"/>
      <w:marLeft w:val="0"/>
      <w:marRight w:val="0"/>
      <w:marTop w:val="0"/>
      <w:marBottom w:val="0"/>
      <w:divBdr>
        <w:top w:val="none" w:sz="0" w:space="0" w:color="auto"/>
        <w:left w:val="none" w:sz="0" w:space="0" w:color="auto"/>
        <w:bottom w:val="none" w:sz="0" w:space="0" w:color="auto"/>
        <w:right w:val="none" w:sz="0" w:space="0" w:color="auto"/>
      </w:divBdr>
    </w:div>
    <w:div w:id="830439321">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105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70464750">
          <w:marLeft w:val="0"/>
          <w:marRight w:val="0"/>
          <w:marTop w:val="0"/>
          <w:marBottom w:val="0"/>
          <w:divBdr>
            <w:top w:val="none" w:sz="0" w:space="0" w:color="auto"/>
            <w:left w:val="none" w:sz="0" w:space="0" w:color="auto"/>
            <w:bottom w:val="none" w:sz="0" w:space="0" w:color="auto"/>
            <w:right w:val="none" w:sz="0" w:space="0" w:color="auto"/>
          </w:divBdr>
        </w:div>
      </w:divsChild>
    </w:div>
    <w:div w:id="10617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ico.org.uk/for-the-publi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A4-0449-4B09-AAD1-613F608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2025-01-20T14:42:00Z</dcterms:created>
  <dcterms:modified xsi:type="dcterms:W3CDTF">2025-03-28T10:18:00Z</dcterms:modified>
</cp:coreProperties>
</file>